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9F" w:rsidRPr="00505862" w:rsidRDefault="004145E2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64489F" w:rsidRPr="00505862" w:rsidRDefault="004145E2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 w:rsidR="005A3FC0"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64489F" w:rsidRPr="00505862" w:rsidRDefault="004145E2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64489F" w:rsidRPr="00505862" w:rsidRDefault="0064489F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64489F" w:rsidRPr="00505862" w:rsidRDefault="0064489F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/>
      </w:tblPr>
      <w:tblGrid>
        <w:gridCol w:w="3368"/>
        <w:gridCol w:w="318"/>
        <w:gridCol w:w="3402"/>
        <w:gridCol w:w="284"/>
        <w:gridCol w:w="2835"/>
      </w:tblGrid>
      <w:tr w:rsidR="00A00346" w:rsidRPr="00810061" w:rsidTr="00BB5961">
        <w:tc>
          <w:tcPr>
            <w:tcW w:w="3368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757FBD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 w:rsidR="00757FBD">
              <w:rPr>
                <w:szCs w:val="24"/>
              </w:rPr>
              <w:t>начальных классов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A00346" w:rsidRPr="00810061" w:rsidRDefault="00757FBD" w:rsidP="00A00346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</w:t>
            </w:r>
            <w:r w:rsidR="00A00346">
              <w:rPr>
                <w:szCs w:val="24"/>
              </w:rPr>
              <w:t>_____________</w:t>
            </w: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BB5961">
            <w:pPr>
              <w:pStyle w:val="af4"/>
              <w:rPr>
                <w:szCs w:val="24"/>
              </w:rPr>
            </w:pPr>
          </w:p>
          <w:p w:rsidR="00A00346" w:rsidRDefault="00A00346" w:rsidP="00A00346">
            <w:pPr>
              <w:pStyle w:val="af4"/>
              <w:ind w:firstLine="0"/>
              <w:rPr>
                <w:szCs w:val="24"/>
              </w:rPr>
            </w:pPr>
          </w:p>
          <w:p w:rsidR="00A00346" w:rsidRPr="00810061" w:rsidRDefault="00A00346" w:rsidP="00A00346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A00346" w:rsidRDefault="00A00346" w:rsidP="00A00346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64489F" w:rsidRPr="00505862" w:rsidRDefault="0064489F">
      <w:pPr>
        <w:shd w:val="clear" w:color="auto" w:fill="FFFFFF"/>
        <w:rPr>
          <w:b/>
          <w:color w:val="000000" w:themeColor="text1"/>
        </w:rPr>
      </w:pPr>
    </w:p>
    <w:p w:rsidR="0064489F" w:rsidRPr="006976E7" w:rsidRDefault="004145E2" w:rsidP="006976E7">
      <w:pPr>
        <w:pStyle w:val="31"/>
        <w:jc w:val="center"/>
        <w:rPr>
          <w:i w:val="0"/>
          <w:color w:val="000000" w:themeColor="text1"/>
          <w:sz w:val="40"/>
          <w:szCs w:val="40"/>
        </w:rPr>
      </w:pPr>
      <w:r w:rsidRPr="00505862">
        <w:rPr>
          <w:i w:val="0"/>
          <w:color w:val="000000" w:themeColor="text1"/>
          <w:sz w:val="40"/>
          <w:szCs w:val="40"/>
        </w:rPr>
        <w:t>РАБОЧАЯ</w:t>
      </w:r>
      <w:r w:rsidR="003536EC" w:rsidRPr="00505862">
        <w:rPr>
          <w:i w:val="0"/>
          <w:color w:val="000000" w:themeColor="text1"/>
          <w:sz w:val="40"/>
          <w:szCs w:val="40"/>
        </w:rPr>
        <w:t xml:space="preserve"> </w:t>
      </w:r>
      <w:r w:rsidRPr="00505862">
        <w:rPr>
          <w:i w:val="0"/>
          <w:color w:val="000000" w:themeColor="text1"/>
          <w:sz w:val="40"/>
          <w:szCs w:val="40"/>
        </w:rPr>
        <w:t>ПРОГРАММА</w:t>
      </w:r>
    </w:p>
    <w:p w:rsidR="0064489F" w:rsidRPr="00505862" w:rsidRDefault="0064489F">
      <w:pPr>
        <w:spacing w:after="0" w:line="240" w:lineRule="auto"/>
        <w:rPr>
          <w:color w:val="000000" w:themeColor="text1"/>
          <w:sz w:val="16"/>
          <w:szCs w:val="16"/>
        </w:rPr>
      </w:pPr>
    </w:p>
    <w:p w:rsidR="0064489F" w:rsidRPr="00505862" w:rsidRDefault="004145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8033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математике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64489F" w:rsidRPr="00505862" w:rsidRDefault="004145E2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(класс) </w:t>
      </w:r>
      <w:r w:rsid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</w:t>
      </w:r>
      <w:r w:rsidR="004553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 w:rsid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1-4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="006B24EF"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  <w:r w:rsidR="00BA0447"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ы</w:t>
      </w:r>
    </w:p>
    <w:p w:rsidR="0064489F" w:rsidRPr="00505862" w:rsidRDefault="003536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757F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(начальное общее,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основное общее, среднеобщее образование с указанием классов)</w:t>
      </w:r>
    </w:p>
    <w:p w:rsidR="0064489F" w:rsidRPr="00505862" w:rsidRDefault="0064489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часов: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8033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544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в неделю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8033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базовый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489F" w:rsidRPr="00505862" w:rsidRDefault="003536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="00757F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(базовый, профильный)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:rsidR="0064489F" w:rsidRPr="00505862" w:rsidRDefault="006448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57FBD" w:rsidRPr="00757FBD" w:rsidRDefault="004145E2" w:rsidP="00757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95567E" w:rsidRPr="00757FBD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 w:rsidR="008C66F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материалам авторских программ </w:t>
      </w:r>
      <w:r w:rsidR="00757FBD"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«Начальная школа </w:t>
      </w:r>
      <w:r w:rsidR="00757FBD" w:rsidRPr="00757F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XXI</w:t>
      </w:r>
      <w:r w:rsidR="00757FBD"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век» для 1-4 классов: 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033D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» (автор </w:t>
      </w:r>
      <w:proofErr w:type="spellStart"/>
      <w:r w:rsidR="008033D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Рудницкая</w:t>
      </w:r>
      <w:proofErr w:type="spellEnd"/>
      <w:r w:rsidR="008033D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В.Н.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="00757FBD" w:rsidRPr="00757FBD">
        <w:rPr>
          <w:rFonts w:ascii="Times New Roman" w:hAnsi="Times New Roman" w:cs="Times New Roman"/>
          <w:b/>
          <w:sz w:val="28"/>
          <w:szCs w:val="28"/>
          <w:u w:val="single"/>
        </w:rPr>
        <w:t>под общей ред. Н.Ф. Виноградовой</w:t>
      </w:r>
      <w:r w:rsidR="006976E7" w:rsidRPr="006976E7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 xml:space="preserve"> </w:t>
      </w:r>
      <w:r w:rsidR="006976E7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М.: </w:t>
      </w:r>
      <w:proofErr w:type="spellStart"/>
      <w:r w:rsidR="006976E7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Вентана-Граф</w:t>
      </w:r>
      <w:proofErr w:type="spellEnd"/>
      <w:r w:rsidR="006976E7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, 2012 г.</w:t>
      </w:r>
      <w:proofErr w:type="gramStart"/>
      <w:r w:rsid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                                                 </w:t>
      </w:r>
      <w:r w:rsidR="00757FBD" w:rsidRPr="006976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757FBD" w:rsidRPr="006976E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923F07" w:rsidRPr="006976E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57FBD" w:rsidRPr="006976E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64489F" w:rsidRPr="00505862" w:rsidRDefault="00757FBD" w:rsidP="00757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6B24EF" w:rsidRPr="00505862" w:rsidRDefault="006B24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5567E" w:rsidRPr="006976E7" w:rsidRDefault="004145E2" w:rsidP="006976E7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065195" w:rsidRDefault="00065195" w:rsidP="00065195">
      <w:pPr>
        <w:pStyle w:val="af4"/>
        <w:spacing w:line="276" w:lineRule="auto"/>
        <w:ind w:firstLine="0"/>
        <w:rPr>
          <w:szCs w:val="24"/>
        </w:rPr>
      </w:pPr>
    </w:p>
    <w:p w:rsidR="00065195" w:rsidRPr="00065195" w:rsidRDefault="00065195" w:rsidP="00065195">
      <w:pPr>
        <w:pStyle w:val="af4"/>
        <w:spacing w:line="276" w:lineRule="auto"/>
        <w:ind w:firstLine="0"/>
        <w:rPr>
          <w:b/>
          <w:sz w:val="28"/>
          <w:szCs w:val="28"/>
          <w:u w:val="single"/>
        </w:rPr>
      </w:pPr>
      <w:r w:rsidRPr="00065195">
        <w:rPr>
          <w:b/>
          <w:sz w:val="28"/>
          <w:szCs w:val="28"/>
          <w:u w:val="single"/>
        </w:rPr>
        <w:t xml:space="preserve">Математика: 1 класс: в 2 ч В.Н </w:t>
      </w:r>
      <w:proofErr w:type="spellStart"/>
      <w:r w:rsidRPr="00065195">
        <w:rPr>
          <w:b/>
          <w:sz w:val="28"/>
          <w:szCs w:val="28"/>
          <w:u w:val="single"/>
        </w:rPr>
        <w:t>Рудницкая</w:t>
      </w:r>
      <w:proofErr w:type="spellEnd"/>
      <w:r w:rsidRPr="00065195">
        <w:rPr>
          <w:b/>
          <w:sz w:val="28"/>
          <w:szCs w:val="28"/>
          <w:u w:val="single"/>
        </w:rPr>
        <w:t xml:space="preserve">, В. Е. </w:t>
      </w:r>
      <w:proofErr w:type="spellStart"/>
      <w:r w:rsidRPr="00065195">
        <w:rPr>
          <w:b/>
          <w:sz w:val="28"/>
          <w:szCs w:val="28"/>
          <w:u w:val="single"/>
        </w:rPr>
        <w:t>Кочурова</w:t>
      </w:r>
      <w:proofErr w:type="spellEnd"/>
      <w:r w:rsidRPr="00065195">
        <w:rPr>
          <w:b/>
          <w:sz w:val="28"/>
          <w:szCs w:val="28"/>
          <w:u w:val="single"/>
        </w:rPr>
        <w:t xml:space="preserve">,  О. А. </w:t>
      </w:r>
      <w:proofErr w:type="spellStart"/>
      <w:r w:rsidRPr="00065195">
        <w:rPr>
          <w:b/>
          <w:sz w:val="28"/>
          <w:szCs w:val="28"/>
          <w:u w:val="single"/>
        </w:rPr>
        <w:t>Рыдзе</w:t>
      </w:r>
      <w:proofErr w:type="spellEnd"/>
      <w:r w:rsidRPr="00065195">
        <w:rPr>
          <w:b/>
          <w:sz w:val="28"/>
          <w:szCs w:val="28"/>
          <w:u w:val="single"/>
        </w:rPr>
        <w:t xml:space="preserve">. </w:t>
      </w:r>
    </w:p>
    <w:p w:rsidR="00065195" w:rsidRPr="00065195" w:rsidRDefault="00065195" w:rsidP="00065195">
      <w:pPr>
        <w:pStyle w:val="af4"/>
        <w:spacing w:line="276" w:lineRule="auto"/>
        <w:ind w:firstLine="0"/>
        <w:rPr>
          <w:b/>
          <w:sz w:val="28"/>
          <w:szCs w:val="28"/>
          <w:u w:val="single"/>
        </w:rPr>
      </w:pPr>
      <w:r w:rsidRPr="00065195">
        <w:rPr>
          <w:b/>
          <w:sz w:val="28"/>
          <w:szCs w:val="28"/>
          <w:u w:val="single"/>
        </w:rPr>
        <w:t xml:space="preserve">Математика: 2 класс: в 2 ч В.Н.  </w:t>
      </w:r>
      <w:proofErr w:type="spellStart"/>
      <w:r w:rsidRPr="00065195">
        <w:rPr>
          <w:b/>
          <w:sz w:val="28"/>
          <w:szCs w:val="28"/>
          <w:u w:val="single"/>
        </w:rPr>
        <w:t>Рудницкая</w:t>
      </w:r>
      <w:proofErr w:type="spellEnd"/>
      <w:proofErr w:type="gramStart"/>
      <w:r w:rsidRPr="00065195">
        <w:rPr>
          <w:b/>
          <w:sz w:val="28"/>
          <w:szCs w:val="28"/>
          <w:u w:val="single"/>
        </w:rPr>
        <w:t xml:space="preserve"> ,</w:t>
      </w:r>
      <w:proofErr w:type="gramEnd"/>
      <w:r w:rsidRPr="00065195">
        <w:rPr>
          <w:b/>
          <w:sz w:val="28"/>
          <w:szCs w:val="28"/>
          <w:u w:val="single"/>
        </w:rPr>
        <w:t xml:space="preserve"> Т.В.Юдачёва</w:t>
      </w:r>
    </w:p>
    <w:p w:rsidR="00065195" w:rsidRPr="00065195" w:rsidRDefault="00065195" w:rsidP="00065195">
      <w:pPr>
        <w:pStyle w:val="af4"/>
        <w:spacing w:line="276" w:lineRule="auto"/>
        <w:ind w:firstLine="0"/>
        <w:rPr>
          <w:b/>
          <w:sz w:val="28"/>
          <w:szCs w:val="28"/>
          <w:u w:val="single"/>
        </w:rPr>
      </w:pPr>
      <w:r w:rsidRPr="00065195">
        <w:rPr>
          <w:b/>
          <w:sz w:val="28"/>
          <w:szCs w:val="28"/>
          <w:u w:val="single"/>
        </w:rPr>
        <w:t xml:space="preserve">Математика: 3 класс: в 2 ч. В.Н.  </w:t>
      </w:r>
      <w:proofErr w:type="spellStart"/>
      <w:r w:rsidRPr="00065195">
        <w:rPr>
          <w:b/>
          <w:sz w:val="28"/>
          <w:szCs w:val="28"/>
          <w:u w:val="single"/>
        </w:rPr>
        <w:t>Рудницкая</w:t>
      </w:r>
      <w:proofErr w:type="spellEnd"/>
      <w:proofErr w:type="gramStart"/>
      <w:r w:rsidRPr="00065195">
        <w:rPr>
          <w:b/>
          <w:sz w:val="28"/>
          <w:szCs w:val="28"/>
          <w:u w:val="single"/>
        </w:rPr>
        <w:t xml:space="preserve"> ,</w:t>
      </w:r>
      <w:proofErr w:type="gramEnd"/>
      <w:r w:rsidRPr="00065195">
        <w:rPr>
          <w:b/>
          <w:sz w:val="28"/>
          <w:szCs w:val="28"/>
          <w:u w:val="single"/>
        </w:rPr>
        <w:t xml:space="preserve"> Т.В.Юдачёва </w:t>
      </w:r>
    </w:p>
    <w:p w:rsidR="00065195" w:rsidRPr="00065195" w:rsidRDefault="00065195" w:rsidP="00065195">
      <w:pPr>
        <w:pStyle w:val="af4"/>
        <w:spacing w:line="276" w:lineRule="auto"/>
        <w:ind w:firstLine="0"/>
        <w:rPr>
          <w:b/>
          <w:sz w:val="28"/>
          <w:szCs w:val="28"/>
          <w:u w:val="single"/>
        </w:rPr>
      </w:pPr>
      <w:r w:rsidRPr="00065195">
        <w:rPr>
          <w:b/>
          <w:sz w:val="28"/>
          <w:szCs w:val="28"/>
          <w:u w:val="single"/>
        </w:rPr>
        <w:t xml:space="preserve">Математика: 4 класс: в 2 ч. В.Н.  </w:t>
      </w:r>
      <w:proofErr w:type="spellStart"/>
      <w:r w:rsidRPr="00065195">
        <w:rPr>
          <w:b/>
          <w:sz w:val="28"/>
          <w:szCs w:val="28"/>
          <w:u w:val="single"/>
        </w:rPr>
        <w:t>Рудницкая</w:t>
      </w:r>
      <w:proofErr w:type="spellEnd"/>
      <w:proofErr w:type="gramStart"/>
      <w:r w:rsidRPr="00065195">
        <w:rPr>
          <w:b/>
          <w:sz w:val="28"/>
          <w:szCs w:val="28"/>
          <w:u w:val="single"/>
        </w:rPr>
        <w:t xml:space="preserve"> ,</w:t>
      </w:r>
      <w:proofErr w:type="gramEnd"/>
      <w:r w:rsidRPr="00065195">
        <w:rPr>
          <w:b/>
          <w:sz w:val="28"/>
          <w:szCs w:val="28"/>
          <w:u w:val="single"/>
        </w:rPr>
        <w:t xml:space="preserve"> Т.В.Юдачёва </w:t>
      </w:r>
    </w:p>
    <w:p w:rsidR="00B55E7D" w:rsidRPr="006976E7" w:rsidRDefault="00B55E7D" w:rsidP="006976E7">
      <w:pPr>
        <w:pStyle w:val="14"/>
        <w:rPr>
          <w:rFonts w:ascii="Times New Roman" w:hAnsi="Times New Roman"/>
          <w:sz w:val="28"/>
          <w:szCs w:val="28"/>
        </w:rPr>
      </w:pPr>
    </w:p>
    <w:p w:rsidR="00B55E7D" w:rsidRPr="006976E7" w:rsidRDefault="004145E2" w:rsidP="006976E7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>Издательство, год издания</w:t>
      </w:r>
      <w:r w:rsidR="0095567E" w:rsidRPr="006976E7">
        <w:rPr>
          <w:rFonts w:ascii="Times New Roman" w:hAnsi="Times New Roman"/>
          <w:sz w:val="28"/>
          <w:szCs w:val="28"/>
        </w:rPr>
        <w:t xml:space="preserve"> </w:t>
      </w:r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>Вентана-Граф</w:t>
      </w:r>
      <w:proofErr w:type="spellEnd"/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>, 2012 г.</w:t>
      </w:r>
    </w:p>
    <w:p w:rsidR="00D27FF7" w:rsidRPr="00505862" w:rsidRDefault="00D27FF7" w:rsidP="00B55E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5195" w:rsidRDefault="00065195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489F" w:rsidRPr="00505862" w:rsidRDefault="005A3FC0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B55E7D" w:rsidRPr="00505862" w:rsidRDefault="004145E2" w:rsidP="00065195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CE7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B55E7D" w:rsidRPr="00505862" w:rsidRDefault="004145E2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1. Планируемые результаты освоения учебного предмета</w:t>
      </w:r>
    </w:p>
    <w:p w:rsidR="0064489F" w:rsidRPr="00505862" w:rsidRDefault="00F94BE5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МАТЕМАТИКА</w:t>
      </w:r>
    </w:p>
    <w:p w:rsidR="0064489F" w:rsidRPr="00505862" w:rsidRDefault="00A2120F" w:rsidP="00B7125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</w:t>
      </w:r>
      <w:r w:rsidR="004145E2" w:rsidRPr="0050586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(название предмета)</w:t>
      </w:r>
    </w:p>
    <w:p w:rsidR="0045539E" w:rsidRDefault="0045539E" w:rsidP="00B71256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539E" w:rsidRPr="00964C5B" w:rsidRDefault="0045539E" w:rsidP="00964C5B">
      <w:pPr>
        <w:pStyle w:val="ParagraphStyle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364713909"/>
      <w:bookmarkEnd w:id="0"/>
      <w:r w:rsidRPr="00964C5B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964C5B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64C5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0A1BEB" w:rsidRPr="00F94BE5" w:rsidRDefault="000A1BEB" w:rsidP="00F94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43949360"/>
      <w:bookmarkEnd w:id="1"/>
      <w:r w:rsidRPr="00F94BE5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F94BE5">
        <w:rPr>
          <w:rFonts w:ascii="Times New Roman" w:hAnsi="Times New Roman" w:cs="Times New Roman"/>
          <w:sz w:val="28"/>
          <w:szCs w:val="28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</w:t>
      </w:r>
      <w:r w:rsidR="006976E7" w:rsidRPr="00F94BE5">
        <w:rPr>
          <w:rFonts w:ascii="Times New Roman" w:hAnsi="Times New Roman" w:cs="Times New Roman"/>
          <w:color w:val="auto"/>
          <w:sz w:val="28"/>
          <w:szCs w:val="28"/>
        </w:rPr>
        <w:t xml:space="preserve">при изучении </w:t>
      </w:r>
      <w:r w:rsidR="00F94BE5" w:rsidRPr="00F94BE5">
        <w:rPr>
          <w:rFonts w:ascii="Times New Roman" w:hAnsi="Times New Roman" w:cs="Times New Roman"/>
          <w:color w:val="auto"/>
          <w:sz w:val="28"/>
          <w:szCs w:val="28"/>
        </w:rPr>
        <w:t xml:space="preserve">математики </w:t>
      </w:r>
      <w:r w:rsidR="006976E7" w:rsidRPr="00F94BE5">
        <w:rPr>
          <w:rFonts w:ascii="Times New Roman" w:hAnsi="Times New Roman" w:cs="Times New Roman"/>
          <w:color w:val="auto"/>
          <w:sz w:val="28"/>
          <w:szCs w:val="28"/>
        </w:rPr>
        <w:t xml:space="preserve"> в начальной школе</w:t>
      </w:r>
      <w:r w:rsidRPr="00F94BE5">
        <w:rPr>
          <w:rFonts w:ascii="Times New Roman" w:hAnsi="Times New Roman" w:cs="Times New Roman"/>
          <w:sz w:val="28"/>
          <w:szCs w:val="28"/>
        </w:rPr>
        <w:t>, являются:</w:t>
      </w:r>
    </w:p>
    <w:p w:rsidR="00F94BE5" w:rsidRPr="00F94BE5" w:rsidRDefault="00F94BE5" w:rsidP="004376FB">
      <w:pPr>
        <w:pStyle w:val="af4"/>
        <w:numPr>
          <w:ilvl w:val="0"/>
          <w:numId w:val="1"/>
        </w:numPr>
        <w:suppressAutoHyphens w:val="0"/>
        <w:ind w:firstLine="709"/>
        <w:rPr>
          <w:sz w:val="28"/>
          <w:szCs w:val="28"/>
        </w:rPr>
      </w:pPr>
      <w:r w:rsidRPr="00F94BE5">
        <w:rPr>
          <w:sz w:val="28"/>
          <w:szCs w:val="28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>готовность и способность к  саморазвитию;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proofErr w:type="spellStart"/>
      <w:r w:rsidRPr="00F94BE5">
        <w:t>сформированность</w:t>
      </w:r>
      <w:proofErr w:type="spellEnd"/>
      <w:r w:rsidRPr="00F94BE5">
        <w:t xml:space="preserve">  мотивации к обучению;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>способность характеризовать и оценивать собственные математические знания и умения;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>заинтересованность в расширении и углублении получаемых математических знаний;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>способность преодолевать трудности, доводить начатую работу до ее завершения;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 xml:space="preserve">способность к </w:t>
      </w:r>
      <w:proofErr w:type="spellStart"/>
      <w:r w:rsidRPr="00F94BE5">
        <w:t>самоорганизованности</w:t>
      </w:r>
      <w:proofErr w:type="spellEnd"/>
      <w:r w:rsidRPr="00F94BE5">
        <w:t>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tabs>
          <w:tab w:val="left" w:pos="1080"/>
        </w:tabs>
        <w:ind w:firstLine="709"/>
        <w:jc w:val="both"/>
      </w:pPr>
      <w:r w:rsidRPr="00F94BE5">
        <w:t>высказывать собственные суждения и давать им обоснование;</w:t>
      </w:r>
    </w:p>
    <w:p w:rsidR="00F94BE5" w:rsidRPr="00F94BE5" w:rsidRDefault="00F94BE5" w:rsidP="004376FB">
      <w:pPr>
        <w:pStyle w:val="ab"/>
        <w:numPr>
          <w:ilvl w:val="0"/>
          <w:numId w:val="1"/>
        </w:numPr>
        <w:spacing w:before="120" w:after="120"/>
        <w:ind w:firstLine="709"/>
        <w:jc w:val="both"/>
      </w:pPr>
      <w:r w:rsidRPr="00F94BE5"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0A1BEB" w:rsidRPr="00964C5B" w:rsidRDefault="000A1BEB" w:rsidP="00F94BE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64C5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64C5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964C5B">
        <w:rPr>
          <w:rFonts w:ascii="Times New Roman" w:hAnsi="Times New Roman" w:cs="Times New Roman"/>
          <w:sz w:val="28"/>
          <w:szCs w:val="28"/>
        </w:rPr>
        <w:t xml:space="preserve"> – освоенные </w:t>
      </w:r>
      <w:proofErr w:type="gramStart"/>
      <w:r w:rsidRPr="00964C5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4C5B">
        <w:rPr>
          <w:rFonts w:ascii="Times New Roman" w:hAnsi="Times New Roman" w:cs="Times New Roman"/>
          <w:sz w:val="28"/>
          <w:szCs w:val="28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964C5B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964C5B">
        <w:rPr>
          <w:rFonts w:ascii="Times New Roman" w:hAnsi="Times New Roman" w:cs="Times New Roman"/>
          <w:sz w:val="28"/>
          <w:szCs w:val="28"/>
        </w:rPr>
        <w:t xml:space="preserve"> результатами, </w:t>
      </w:r>
      <w:r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формируемыми при изучении </w:t>
      </w:r>
      <w:r w:rsidR="00F94BE5">
        <w:rPr>
          <w:rFonts w:ascii="Times New Roman" w:hAnsi="Times New Roman" w:cs="Times New Roman"/>
          <w:color w:val="auto"/>
          <w:sz w:val="28"/>
          <w:szCs w:val="28"/>
        </w:rPr>
        <w:t>математики</w:t>
      </w:r>
      <w:r w:rsidR="006976E7"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 в начальной</w:t>
      </w:r>
      <w:r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 школе, являются:</w:t>
      </w:r>
    </w:p>
    <w:p w:rsidR="00F94BE5" w:rsidRPr="00F94BE5" w:rsidRDefault="00F94BE5" w:rsidP="004376FB">
      <w:pPr>
        <w:pStyle w:val="af4"/>
        <w:numPr>
          <w:ilvl w:val="0"/>
          <w:numId w:val="3"/>
        </w:numPr>
        <w:suppressAutoHyphens w:val="0"/>
        <w:rPr>
          <w:sz w:val="28"/>
          <w:szCs w:val="28"/>
        </w:rPr>
      </w:pPr>
      <w:r w:rsidRPr="00F94BE5">
        <w:rPr>
          <w:sz w:val="28"/>
          <w:szCs w:val="28"/>
        </w:rPr>
        <w:lastRenderedPageBreak/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понимание и принятие учебной задачи, поиск и нахождение способов ее решения;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выполнение учебных действий в разных формах (практические работы, работа с моделями и др.);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создание моделей изучаемых объектов с использованием знаково-символических средств;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понимание причины неуспешной учебной деятельности и способность конструктивно действовать в условиях неуспеха;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адекватное оценивание результатов своей деятельности;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активное использование математической речи для решения разнообразных коммуникативных задач;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готовность слушать собеседника, вести диалог;</w:t>
      </w:r>
    </w:p>
    <w:p w:rsidR="00F94BE5" w:rsidRPr="00F94BE5" w:rsidRDefault="00F94BE5" w:rsidP="004376FB">
      <w:pPr>
        <w:pStyle w:val="ab"/>
        <w:numPr>
          <w:ilvl w:val="0"/>
          <w:numId w:val="2"/>
        </w:numPr>
        <w:jc w:val="both"/>
      </w:pPr>
      <w:r w:rsidRPr="00F94BE5">
        <w:t>умение работать в информационной среде.</w:t>
      </w:r>
    </w:p>
    <w:p w:rsidR="000A1BEB" w:rsidRPr="00964C5B" w:rsidRDefault="000A1BEB" w:rsidP="00964C5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C5B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64C5B">
        <w:rPr>
          <w:rFonts w:ascii="Times New Roman" w:hAnsi="Times New Roman" w:cs="Times New Roman"/>
          <w:sz w:val="28"/>
          <w:szCs w:val="28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964C5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</w:t>
      </w:r>
      <w:r w:rsidR="006976E7"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изучения </w:t>
      </w:r>
      <w:r w:rsidR="00F94BE5">
        <w:rPr>
          <w:rFonts w:ascii="Times New Roman" w:hAnsi="Times New Roman" w:cs="Times New Roman"/>
          <w:color w:val="auto"/>
          <w:sz w:val="28"/>
          <w:szCs w:val="28"/>
        </w:rPr>
        <w:t>математики</w:t>
      </w:r>
      <w:r w:rsidR="006976E7"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 в начальной школе</w:t>
      </w:r>
      <w:r w:rsidR="006976E7" w:rsidRPr="00964C5B">
        <w:rPr>
          <w:rFonts w:ascii="Times New Roman" w:hAnsi="Times New Roman" w:cs="Times New Roman"/>
          <w:sz w:val="28"/>
          <w:szCs w:val="28"/>
        </w:rPr>
        <w:t xml:space="preserve"> </w:t>
      </w:r>
      <w:r w:rsidRPr="00964C5B">
        <w:rPr>
          <w:rFonts w:ascii="Times New Roman" w:hAnsi="Times New Roman" w:cs="Times New Roman"/>
          <w:sz w:val="28"/>
          <w:szCs w:val="28"/>
        </w:rPr>
        <w:t>отражают:</w:t>
      </w:r>
    </w:p>
    <w:p w:rsidR="00F94BE5" w:rsidRPr="00F94BE5" w:rsidRDefault="00F94BE5" w:rsidP="004376FB">
      <w:pPr>
        <w:pStyle w:val="af4"/>
        <w:numPr>
          <w:ilvl w:val="0"/>
          <w:numId w:val="5"/>
        </w:numPr>
        <w:suppressAutoHyphens w:val="0"/>
        <w:spacing w:line="276" w:lineRule="auto"/>
        <w:jc w:val="left"/>
        <w:rPr>
          <w:sz w:val="28"/>
          <w:szCs w:val="28"/>
        </w:rPr>
      </w:pPr>
      <w:r w:rsidRPr="00F94BE5">
        <w:rPr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F94BE5" w:rsidRPr="00F94BE5" w:rsidRDefault="00F94BE5" w:rsidP="004376FB">
      <w:pPr>
        <w:pStyle w:val="ab"/>
        <w:numPr>
          <w:ilvl w:val="0"/>
          <w:numId w:val="4"/>
        </w:numPr>
        <w:spacing w:line="276" w:lineRule="auto"/>
        <w:jc w:val="both"/>
      </w:pPr>
      <w:r w:rsidRPr="00F94BE5"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F94BE5" w:rsidRPr="00F94BE5" w:rsidRDefault="00F94BE5" w:rsidP="004376FB">
      <w:pPr>
        <w:pStyle w:val="ab"/>
        <w:numPr>
          <w:ilvl w:val="0"/>
          <w:numId w:val="4"/>
        </w:numPr>
        <w:spacing w:line="276" w:lineRule="auto"/>
        <w:jc w:val="both"/>
      </w:pPr>
      <w:r w:rsidRPr="00F94BE5"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F94BE5" w:rsidRPr="00F94BE5" w:rsidRDefault="00F94BE5" w:rsidP="004376FB">
      <w:pPr>
        <w:pStyle w:val="ab"/>
        <w:numPr>
          <w:ilvl w:val="0"/>
          <w:numId w:val="4"/>
        </w:numPr>
        <w:spacing w:line="276" w:lineRule="auto"/>
        <w:jc w:val="both"/>
      </w:pPr>
      <w:proofErr w:type="gramStart"/>
      <w:r w:rsidRPr="00F94BE5">
        <w:lastRenderedPageBreak/>
        <w:t>умение  работать в информационном поле (таблицы, схемы, диаграммы, графики, последовательности, цепочки, совокупности); представлять, анализировать  и интерпретировать  данные.</w:t>
      </w:r>
      <w:proofErr w:type="gramEnd"/>
    </w:p>
    <w:p w:rsidR="00D141E5" w:rsidRPr="00D141E5" w:rsidRDefault="00D141E5" w:rsidP="00D141E5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851"/>
        </w:tabs>
        <w:spacing w:before="120"/>
        <w:ind w:left="0"/>
        <w:jc w:val="both"/>
        <w:rPr>
          <w:sz w:val="28"/>
          <w:szCs w:val="28"/>
        </w:rPr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Планируемые результаты сформулированы к каждому разделу учебной программы.</w:t>
      </w:r>
    </w:p>
    <w:p w:rsidR="00D141E5" w:rsidRPr="00587D69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>К концу обучения в первом классе ученик научится: называть: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587D69">
        <w:rPr>
          <w:rFonts w:ascii="Times New Roman" w:hAnsi="Times New Roman"/>
          <w:sz w:val="28"/>
          <w:szCs w:val="28"/>
        </w:rPr>
        <w:t xml:space="preserve">—предмет, расположенный левее (правее), выше (ниже) данного </w:t>
      </w:r>
      <w:proofErr w:type="spellStart"/>
      <w:r w:rsidRPr="00587D69">
        <w:rPr>
          <w:rFonts w:ascii="Times New Roman" w:hAnsi="Times New Roman"/>
          <w:sz w:val="28"/>
          <w:szCs w:val="28"/>
        </w:rPr>
        <w:t>пред-мета</w:t>
      </w:r>
      <w:proofErr w:type="spellEnd"/>
      <w:r w:rsidRPr="00587D69">
        <w:rPr>
          <w:rFonts w:ascii="Times New Roman" w:hAnsi="Times New Roman"/>
          <w:sz w:val="28"/>
          <w:szCs w:val="28"/>
        </w:rPr>
        <w:t>, над (под, за) данным предметом, между двумя предметами;</w:t>
      </w:r>
      <w:proofErr w:type="gramEnd"/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—натуральные числа от 1 до 20 в прямом и в обратном порядке, следующее (предыдущее) при счете число;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—число, большее (меньшее) данного числа (на несколько единиц);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—геометрическую фигуру (точку, отрезок, треугольник, квадрат, </w:t>
      </w:r>
      <w:proofErr w:type="spellStart"/>
      <w:proofErr w:type="gramStart"/>
      <w:r w:rsidRPr="00587D69">
        <w:rPr>
          <w:rFonts w:ascii="Times New Roman" w:hAnsi="Times New Roman"/>
          <w:sz w:val="28"/>
          <w:szCs w:val="28"/>
        </w:rPr>
        <w:t>пяти-угольник</w:t>
      </w:r>
      <w:proofErr w:type="spellEnd"/>
      <w:proofErr w:type="gramEnd"/>
      <w:r w:rsidRPr="00587D69">
        <w:rPr>
          <w:rFonts w:ascii="Times New Roman" w:hAnsi="Times New Roman"/>
          <w:sz w:val="28"/>
          <w:szCs w:val="28"/>
        </w:rPr>
        <w:t>, куб, шар);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 и цифру;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—знаки арифметических действий;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—круг и шар, квадрат и куб;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—многоугольники по числу сторон (углов);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—направления движения (слева направо, справа налево, сверху вниз, снизу вверх);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в пределах 20, записанные цифрами;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—записи вида 3 + 2 = 5,   6-4 = 2,   5-2=10,   9:3 = 3. Сравнивать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—предметы с целью выявления в них сходства и различий;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—предметы по размерам (больше, меньше);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—два числа (больше, меньше, больше </w:t>
      </w:r>
      <w:proofErr w:type="gramStart"/>
      <w:r w:rsidRPr="00587D69">
        <w:rPr>
          <w:rFonts w:ascii="Times New Roman" w:hAnsi="Times New Roman"/>
          <w:sz w:val="28"/>
          <w:szCs w:val="28"/>
        </w:rPr>
        <w:t>на</w:t>
      </w:r>
      <w:proofErr w:type="gramEnd"/>
      <w:r w:rsidRPr="00587D69">
        <w:rPr>
          <w:rFonts w:ascii="Times New Roman" w:hAnsi="Times New Roman"/>
          <w:sz w:val="28"/>
          <w:szCs w:val="28"/>
        </w:rPr>
        <w:t>, меньше на);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—данные значения длины;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—отрезки по длине; воспроизводить: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—результаты табличного сложения любых однозначных чисел;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—результаты табличного вычитания однозначных чисел;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—способ решения задачи в вопросно-ответной форме. Распознавать: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—геометрические фигуры; моделировать: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—отношения «больше», «меньше», «больше на», «меньше на» с использованием фишек, геометрических схем (графов) с цветными стрелками;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—ситуации, иллюстрирующие арифметические действия (сложение, вычитание, умножение, деление);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—ситуацию, описанную текстом арифметической задачи, с помощью фишек или схематического рисунка;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характеризовать: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—расположение предметов на плоскости и в пространстве;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 xml:space="preserve">—расположение чисел на шкале линейки (левее, правее, </w:t>
      </w:r>
      <w:proofErr w:type="gramStart"/>
      <w:r w:rsidRPr="00587D69">
        <w:rPr>
          <w:rFonts w:ascii="Times New Roman" w:hAnsi="Times New Roman"/>
          <w:sz w:val="28"/>
          <w:szCs w:val="28"/>
        </w:rPr>
        <w:t>между</w:t>
      </w:r>
      <w:proofErr w:type="gramEnd"/>
      <w:r w:rsidRPr="00587D69">
        <w:rPr>
          <w:rFonts w:ascii="Times New Roman" w:hAnsi="Times New Roman"/>
          <w:sz w:val="28"/>
          <w:szCs w:val="28"/>
        </w:rPr>
        <w:t>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—результаты сравнения чисел словами «больше» или «меньше»;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—предъявленную геометрическую фигуру (форма, размеры);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587D69">
        <w:rPr>
          <w:rFonts w:ascii="Times New Roman" w:hAnsi="Times New Roman"/>
          <w:sz w:val="28"/>
          <w:szCs w:val="28"/>
        </w:rPr>
        <w:t>—расположение предметов или числовых данных в таблице (верхняя, средняя, нижняя) строка, левый (правый, средний) столбец;</w:t>
      </w:r>
      <w:proofErr w:type="gramEnd"/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анализировать: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—текст арифметической задачи: выделять условие и вопрос, данные и искомые числа (величины);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—предложенные варианты решения задачи с целью выбора верного или оптимального решения; классифицировать: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—распределять элементы множеств на группы по заданному признаку; упорядочивать: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—предметы (по высоте, длине, ширине);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—отрезки в соответствии с их длинами;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(в порядке увеличения или уменьшения); конструировать: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—алгоритм решения задачи;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—несложные задачи с заданной сюжетной ситуацией (по рисунку, схеме); контролировать: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—свою деятельность (обнаруживать и исправлять допущенные ошибки); оценивать: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—расстояние между точками, длину предмета или отрезка (на глаз);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—предъявленное готовое решение учебной задачи (верно, неверно). </w:t>
      </w:r>
      <w:r w:rsidRPr="00587D69">
        <w:rPr>
          <w:rFonts w:ascii="Times New Roman" w:hAnsi="Times New Roman"/>
          <w:i/>
          <w:sz w:val="28"/>
          <w:szCs w:val="28"/>
        </w:rPr>
        <w:t>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—пересчитывать предметы, выражать числами получаемые результаты;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—записывать цифрами числа от 1 до 20, число нуль;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—решать простые текстовые арифметические задачи (в одно действие);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—измерять длину отрезка с помощью линейки;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—изображать отрезок заданной длины;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—отмечать на бумаге точку, проводить линию по линейке;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—выполнять вычисления (в том числе вычислять значения выражений, содержащих скобки);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—ориентироваться в таблице: выбирать необходимую для решения задачи информацию.</w:t>
      </w:r>
    </w:p>
    <w:p w:rsidR="00D141E5" w:rsidRPr="00587D69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 xml:space="preserve">К концу обучения в первом классе ученик может научиться: 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сравнивать: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—разные приёмы вычислений с целью выявления наиболее удобного приема;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воспроизводить</w:t>
      </w:r>
      <w:r w:rsidRPr="00587D69">
        <w:rPr>
          <w:rFonts w:ascii="Times New Roman" w:hAnsi="Times New Roman"/>
          <w:sz w:val="28"/>
          <w:szCs w:val="28"/>
        </w:rPr>
        <w:t>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—способ решения арифметической задачи или любой другой учебной задачи в виде связного устного рассказа;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 классифицировать: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>—определять основание классификации;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обосновывать: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—приемы вычислений на основе использования свойств арифметических действий;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контролировать деятельность: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—осуществлять взаимопроверку выполненного задания при работе в парах;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—преобразовывать текст задачи в соответствии с предложенными условиями;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—использовать изученные свойства арифметических действий при вычислениях;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—выделять на сложном рисунке фигуру указанной формы (отрезок, треугольник и др.), пересчитывать число таких фигур;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—составлять фигуры из частей;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—разбивать данную фигуру на части в соответствии с заданными требованиями;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—изображать на бумаге треугольник с помощью линейки;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—находить и показывать на рисунках пары симметричных относительно осей симметрии точек и других фигур (их частей);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—определять, имеет ли данная фигура ось симметрии и число осей,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—представлять заданную информацию в виде таблицы;</w:t>
      </w:r>
    </w:p>
    <w:p w:rsidR="00D141E5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—выбирать из математического текста необходимую информацию для ответа на поставленный вопрос.</w:t>
      </w:r>
    </w:p>
    <w:p w:rsidR="00D141E5" w:rsidRDefault="00D141E5" w:rsidP="00D141E5">
      <w:pPr>
        <w:pStyle w:val="14"/>
        <w:rPr>
          <w:rFonts w:ascii="Times New Roman" w:hAnsi="Times New Roman"/>
          <w:sz w:val="28"/>
          <w:szCs w:val="28"/>
        </w:rPr>
      </w:pPr>
    </w:p>
    <w:p w:rsidR="00D141E5" w:rsidRPr="00D141E5" w:rsidRDefault="00D141E5" w:rsidP="00D141E5">
      <w:pPr>
        <w:pStyle w:val="14"/>
        <w:rPr>
          <w:rFonts w:ascii="Times New Roman" w:hAnsi="Times New Roman"/>
          <w:sz w:val="28"/>
          <w:szCs w:val="28"/>
        </w:rPr>
      </w:pPr>
      <w:r w:rsidRPr="00D141E5">
        <w:rPr>
          <w:rFonts w:ascii="Times New Roman" w:hAnsi="Times New Roman"/>
          <w:b/>
          <w:i/>
          <w:sz w:val="28"/>
          <w:szCs w:val="28"/>
        </w:rPr>
        <w:t>2. К концу обучения во втором классе ученик научится: называть: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—натуральные числа от 20 до 100 в прямом и в обратном порядке, следующее (предыдущее) при счете число;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—число, большее или меньшее данного числа в несколько раз;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—единицы длины, площади;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—одну или несколько долей данного числа и числа по его доле;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587D69">
        <w:rPr>
          <w:rFonts w:ascii="Times New Roman" w:hAnsi="Times New Roman"/>
          <w:sz w:val="28"/>
          <w:szCs w:val="28"/>
        </w:rPr>
        <w:t>—компоненты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  <w:proofErr w:type="gramEnd"/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—геометрическую фигуру (многоугольник, угол, прямоугольник, квадрат, окружность);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сравнивать: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в пределах 100;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в кратном отношении (во сколько раз одно число больше или меньше другого);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—длины отрезков; 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587D69">
        <w:rPr>
          <w:rFonts w:ascii="Times New Roman" w:hAnsi="Times New Roman"/>
          <w:sz w:val="28"/>
          <w:szCs w:val="28"/>
        </w:rPr>
        <w:t>—отношения «больше в» и «больше на», «меньше в» и «меньше на»;</w:t>
      </w:r>
      <w:proofErr w:type="gramEnd"/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—компоненты арифметических действий;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>—числовое выражение и его значение;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—российские монеты, купюры разных достоинств;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—прямые и непрямые углы;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—периметр и площадь прямоугольника;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—окружность и круг; 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в пределах 100, записанные цифрами;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—записи вида    5   2=10,    12:4 = 3; воспроизводить: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—результаты табличных случаев умножения однозначных чисел </w:t>
      </w:r>
      <w:proofErr w:type="spellStart"/>
      <w:r w:rsidRPr="00587D69">
        <w:rPr>
          <w:rFonts w:ascii="Times New Roman" w:hAnsi="Times New Roman"/>
          <w:sz w:val="28"/>
          <w:szCs w:val="28"/>
        </w:rPr>
        <w:t>исоответствующих</w:t>
      </w:r>
      <w:proofErr w:type="spellEnd"/>
      <w:r w:rsidRPr="00587D69">
        <w:rPr>
          <w:rFonts w:ascii="Times New Roman" w:hAnsi="Times New Roman"/>
          <w:sz w:val="28"/>
          <w:szCs w:val="28"/>
        </w:rPr>
        <w:t xml:space="preserve"> случаев деления;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—соотношения между единицами длины: 1 м = 100 см, 1 м = 10 дм. </w:t>
      </w:r>
      <w:r w:rsidRPr="00587D69">
        <w:rPr>
          <w:rFonts w:ascii="Times New Roman" w:hAnsi="Times New Roman"/>
          <w:i/>
          <w:sz w:val="28"/>
          <w:szCs w:val="28"/>
        </w:rPr>
        <w:t>Приводить примеры: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—однозначных и двузначных чисел;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—числовых выражений; моделировать: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—десятичный состав двузначного числа;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—алгоритмы сложения и вычитания двузначных чисел;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—ситуацию, представленную в тексте арифметической задачи, в виде схемы, рисунка;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распознавать: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—геометрические фигуры (многоугольники, окружность, </w:t>
      </w:r>
      <w:proofErr w:type="spellStart"/>
      <w:r w:rsidRPr="00587D69">
        <w:rPr>
          <w:rFonts w:ascii="Times New Roman" w:hAnsi="Times New Roman"/>
          <w:sz w:val="28"/>
          <w:szCs w:val="28"/>
        </w:rPr>
        <w:t>прямоугольник</w:t>
      </w:r>
      <w:proofErr w:type="gramStart"/>
      <w:r w:rsidRPr="00587D69">
        <w:rPr>
          <w:rFonts w:ascii="Times New Roman" w:hAnsi="Times New Roman"/>
          <w:sz w:val="28"/>
          <w:szCs w:val="28"/>
        </w:rPr>
        <w:t>,у</w:t>
      </w:r>
      <w:proofErr w:type="gramEnd"/>
      <w:r w:rsidRPr="00587D69">
        <w:rPr>
          <w:rFonts w:ascii="Times New Roman" w:hAnsi="Times New Roman"/>
          <w:sz w:val="28"/>
          <w:szCs w:val="28"/>
        </w:rPr>
        <w:t>гол</w:t>
      </w:r>
      <w:proofErr w:type="spellEnd"/>
      <w:r w:rsidRPr="00587D69">
        <w:rPr>
          <w:rFonts w:ascii="Times New Roman" w:hAnsi="Times New Roman"/>
          <w:sz w:val="28"/>
          <w:szCs w:val="28"/>
        </w:rPr>
        <w:t>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упорядочивать: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—числа в пределах 100 в порядке увеличения или уменьшения; </w:t>
      </w:r>
      <w:r w:rsidRPr="00587D69">
        <w:rPr>
          <w:rFonts w:ascii="Times New Roman" w:hAnsi="Times New Roman"/>
          <w:i/>
          <w:sz w:val="28"/>
          <w:szCs w:val="28"/>
        </w:rPr>
        <w:t>характеризовать: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—числовое выражение (название, как составлено);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—многоугольник (название, число углов, сторон, вершин); анализировать: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—текст учебной задачи с целью поиска алгоритма ее решения;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—готовые решения задач с целью выбора верного решения, рационального способа решения;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классифицировать: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—углы (прямые, непрямые);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в пределах 100 (однозначные, двузначные); конструировать: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—тексты несложных арифметических задач;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—алгоритм решения составной арифметической задачи; 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контролировать: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—свою деятельность (находить и исправлять ошибки); оценивать: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—готовое решение учебной задачи (верно, неверно); 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—записывать цифрами двузначные числа;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—решать составные арифметические задачи в два действия в различных комбинациях;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сумму и разность чисел в пределах 100, используя изученные устные и письменные приемы вычислений;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>—вычислять значения простых и составных числовых выражений;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периметр и площадь прямоугольника (квадрата);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—строить окружность с помощью циркуля;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—выбирать из таблицы необходимую информацию для решения учебной задачи;</w:t>
      </w:r>
    </w:p>
    <w:p w:rsidR="00D141E5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—заполнять таблицы, имея некоторый банк данных.</w:t>
      </w:r>
    </w:p>
    <w:p w:rsidR="00D141E5" w:rsidRDefault="00D141E5" w:rsidP="00D141E5">
      <w:pPr>
        <w:pStyle w:val="14"/>
        <w:rPr>
          <w:rFonts w:ascii="Times New Roman" w:hAnsi="Times New Roman"/>
          <w:sz w:val="28"/>
          <w:szCs w:val="28"/>
        </w:rPr>
      </w:pPr>
    </w:p>
    <w:p w:rsidR="00D141E5" w:rsidRPr="00D141E5" w:rsidRDefault="00D141E5" w:rsidP="00D141E5">
      <w:pPr>
        <w:pStyle w:val="14"/>
        <w:rPr>
          <w:rFonts w:ascii="Times New Roman" w:hAnsi="Times New Roman"/>
          <w:sz w:val="28"/>
          <w:szCs w:val="28"/>
        </w:rPr>
      </w:pPr>
      <w:r w:rsidRPr="00D141E5">
        <w:rPr>
          <w:rFonts w:ascii="Times New Roman" w:hAnsi="Times New Roman"/>
          <w:b/>
          <w:i/>
          <w:sz w:val="28"/>
          <w:szCs w:val="28"/>
        </w:rPr>
        <w:t>К концу обучения во втором классе ученик может научиться: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 xml:space="preserve"> формулировать: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—свойства умножения и деления;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—определения прямоугольника и квадрата;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—свойства прямоугольника (квадрата); называть: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—вершины и стороны угла, обозначенные латинскими буквами;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—элементы многоугольника (вершины, стороны, углы);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—центр и радиус окружности;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—координаты точек, отмеченных на числовом луче; 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—обозначения луча, угла, многоугольника; 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—луч и отрезок характеризовать: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—расположение чисел на числовом луче;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—взаимное расположение фигур на плоскости (пересекаются, не пересекаются, имеют общую точку (общие точки);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—выбирать единицу длины при выполнении измерений;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—обосновывать выбор арифметических действий для решения задач;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—указывать на рисунке все оси симметрии прямоугольника (квадрата),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—изображать на бумаге многоугольник с помощью линейки или от руки;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—составлять несложные числовые выражения;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—выполнять несложные устные вычисления в пределах 100.</w:t>
      </w:r>
    </w:p>
    <w:p w:rsidR="00D141E5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</w:p>
    <w:p w:rsidR="00D141E5" w:rsidRPr="00587D69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>К концу обучения в третьем классе ученик научится: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 xml:space="preserve"> называть: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—любое следующее (предыдущее) при счете число в пределах 1000, любой отрезок натурального ряда от 100 до 1000 в прямом и в обратном порядке;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—компоненты действия деления с остатком;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—единицы массы, времени, длины;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—геометрическую фигуру (</w:t>
      </w:r>
      <w:proofErr w:type="gramStart"/>
      <w:r w:rsidRPr="00587D69">
        <w:rPr>
          <w:rFonts w:ascii="Times New Roman" w:hAnsi="Times New Roman"/>
          <w:sz w:val="28"/>
          <w:szCs w:val="28"/>
        </w:rPr>
        <w:t>ломаная</w:t>
      </w:r>
      <w:proofErr w:type="gramEnd"/>
      <w:r w:rsidRPr="00587D69">
        <w:rPr>
          <w:rFonts w:ascii="Times New Roman" w:hAnsi="Times New Roman"/>
          <w:sz w:val="28"/>
          <w:szCs w:val="28"/>
        </w:rPr>
        <w:t>); сравнивать: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—числа в пределах 1000;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—значения величин, выраженных в одинаковых или разных единицах; </w:t>
      </w:r>
      <w:r w:rsidRPr="00587D69">
        <w:rPr>
          <w:rFonts w:ascii="Times New Roman" w:hAnsi="Times New Roman"/>
          <w:i/>
          <w:sz w:val="28"/>
          <w:szCs w:val="28"/>
        </w:rPr>
        <w:t>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—знаки &gt; и &lt;;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>—числовые равенства и неравенства; 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—записи вида 120 &lt; 365,   900 &gt; 850; воспроизводить: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—соотношения между единицами массы, длины, времени;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—устные и письменные алгоритмы арифметических действий в пределах 1000;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приводить примеры: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—числовых равенств и неравенств;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моделировать: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—ситуацию, представленную в тексте арифметической задачи, в виде схемы (графа), таблицы, рисунка;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—способ деления с остатком с помощью фишек; упорядочивать: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—натуральные числа в пределах 1000;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—значения величин, выраженных в одинаковых или разных единицах; </w:t>
      </w:r>
      <w:r w:rsidRPr="00587D69">
        <w:rPr>
          <w:rFonts w:ascii="Times New Roman" w:hAnsi="Times New Roman"/>
          <w:i/>
          <w:sz w:val="28"/>
          <w:szCs w:val="28"/>
        </w:rPr>
        <w:t>анализировать: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—структуру числового выражения;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—текст арифметической (в том числе логической) задачи; </w:t>
      </w:r>
      <w:r w:rsidRPr="00587D69">
        <w:rPr>
          <w:rFonts w:ascii="Times New Roman" w:hAnsi="Times New Roman"/>
          <w:i/>
          <w:sz w:val="28"/>
          <w:szCs w:val="28"/>
        </w:rPr>
        <w:t>классифицировать: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—числа в пределах 1000 (однозначные, двузначные, трёхзначные); </w:t>
      </w:r>
      <w:r w:rsidRPr="00587D69">
        <w:rPr>
          <w:rFonts w:ascii="Times New Roman" w:hAnsi="Times New Roman"/>
          <w:i/>
          <w:sz w:val="28"/>
          <w:szCs w:val="28"/>
        </w:rPr>
        <w:t>конструировать: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—план решения составной арифметической (в том числе логической) задачи;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контролировать: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—свою деятельность (проверять правильность письменных вычислений с натуральными числами в пределах 1000), находить и исправлять ошибки;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—читать и записывать цифрами любое трёхзначное число;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—читать и составлять несложные числовые выражения;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—выполнять несложные устные вычисления в пределах 1000;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сумму и разность чисел в пределах 1000, выполнять умножение и деление на однозначное и на двузначное число, используя письменные алгоритмы вычислений;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—выполнять деление с остатком;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—определять время по часам;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—изображать ломаные линии разных видов;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значения числовых выражений, содержащих 2-3 действия (со скобками и без скобок);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—решать текстовые арифметические задачи в три действия.</w:t>
      </w:r>
    </w:p>
    <w:p w:rsidR="00D141E5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</w:p>
    <w:p w:rsidR="00D141E5" w:rsidRPr="00587D69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>К концу обучения в третьем классе ученик может научиться: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>формулировать: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—сочетательное свойство умножения;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>—распределительное свойство умножения относительно сложения (вычитания);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—обозначения </w:t>
      </w:r>
      <w:proofErr w:type="gramStart"/>
      <w:r w:rsidRPr="00587D69">
        <w:rPr>
          <w:rFonts w:ascii="Times New Roman" w:hAnsi="Times New Roman"/>
          <w:sz w:val="28"/>
          <w:szCs w:val="28"/>
        </w:rPr>
        <w:t>прямой</w:t>
      </w:r>
      <w:proofErr w:type="gramEnd"/>
      <w:r w:rsidRPr="00587D69">
        <w:rPr>
          <w:rFonts w:ascii="Times New Roman" w:hAnsi="Times New Roman"/>
          <w:sz w:val="28"/>
          <w:szCs w:val="28"/>
        </w:rPr>
        <w:t>, ломаной; приводить примеры: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—высказываний и предложений, не являющихся высказываниями;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—верных и неверных высказываний; 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—числовое и буквенное выражение;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</w:t>
      </w:r>
      <w:proofErr w:type="gramStart"/>
      <w:r w:rsidRPr="00587D69">
        <w:rPr>
          <w:rFonts w:ascii="Times New Roman" w:hAnsi="Times New Roman"/>
          <w:sz w:val="28"/>
          <w:szCs w:val="28"/>
        </w:rPr>
        <w:t>прямую</w:t>
      </w:r>
      <w:proofErr w:type="gramEnd"/>
      <w:r w:rsidRPr="00587D69">
        <w:rPr>
          <w:rFonts w:ascii="Times New Roman" w:hAnsi="Times New Roman"/>
          <w:sz w:val="28"/>
          <w:szCs w:val="28"/>
        </w:rPr>
        <w:t xml:space="preserve"> и луч, прямую и отрезок;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—замкнутую и незамкнутую ломаную линии; характеризовать: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—ломаную линию (вид, число вершин, звеньев);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—взаимное расположение лучей, отрезков, прямых на плоскости; конструировать: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—буквенное выражение, в том числе для решения задач с буквенными данными;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воспроизводить</w:t>
      </w:r>
      <w:r w:rsidRPr="00587D69">
        <w:rPr>
          <w:rFonts w:ascii="Times New Roman" w:hAnsi="Times New Roman"/>
          <w:sz w:val="28"/>
          <w:szCs w:val="28"/>
        </w:rPr>
        <w:t>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—способы деления окружности на 2, 4, 6 и 8 равных частей;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значения буквенных выражений при заданных числовых значениях входящих в них букв;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—изображать прямую и ломаную линии с помощью линейки;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587D69">
        <w:rPr>
          <w:rFonts w:ascii="Times New Roman" w:hAnsi="Times New Roman"/>
          <w:sz w:val="28"/>
          <w:szCs w:val="28"/>
        </w:rPr>
        <w:t>—проводить прямую через одну и через две точки;</w:t>
      </w:r>
      <w:proofErr w:type="gramEnd"/>
    </w:p>
    <w:p w:rsidR="00D141E5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587D69">
        <w:rPr>
          <w:rFonts w:ascii="Times New Roman" w:hAnsi="Times New Roman"/>
          <w:sz w:val="28"/>
          <w:szCs w:val="28"/>
        </w:rPr>
        <w:t>—строить на клетчатой бумаге точку, отрезок, луч, прямую, ломаную, симметричные данным фигурам (точке, отрезку, лучу, прямой, ломаной)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141E5" w:rsidRDefault="00D141E5" w:rsidP="00D141E5">
      <w:pPr>
        <w:pStyle w:val="14"/>
        <w:rPr>
          <w:rFonts w:ascii="Times New Roman" w:hAnsi="Times New Roman"/>
          <w:sz w:val="28"/>
          <w:szCs w:val="28"/>
        </w:rPr>
      </w:pPr>
    </w:p>
    <w:p w:rsidR="00D141E5" w:rsidRPr="00D141E5" w:rsidRDefault="00D141E5" w:rsidP="00D141E5">
      <w:pPr>
        <w:pStyle w:val="14"/>
        <w:rPr>
          <w:rFonts w:ascii="Times New Roman" w:hAnsi="Times New Roman"/>
          <w:sz w:val="28"/>
          <w:szCs w:val="28"/>
        </w:rPr>
      </w:pPr>
      <w:r w:rsidRPr="00D141E5">
        <w:rPr>
          <w:rFonts w:ascii="Times New Roman" w:hAnsi="Times New Roman"/>
          <w:b/>
          <w:i/>
          <w:sz w:val="28"/>
          <w:szCs w:val="28"/>
        </w:rPr>
        <w:t>К концу обучения в четвертом классе ученик научится: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 xml:space="preserve"> называть: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—любое следующее (предыдущее) при счете многозначное число, любой отрезок натурального ряда чисел в прямом и в обратном порядке;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—классы и разряды многозначного числа;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—единицы величин: длины, массы, скорости, времени;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—пространственную фигуру, изображенную на чертеже или представленную в виде модели (многогранник, прямоугольный параллелепипед, куб, пирамида, конус, цилиндр);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сравнивать: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—многозначные числа;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—значения величин, выраженных в одинаковых единицах; 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—цилиндр и конус, прямоугольный параллелепипед и пирамиду; 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—любое многозначное число;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—значения величин;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 xml:space="preserve">—информацию, представленную в таблицах, на диаграммах; </w:t>
      </w:r>
      <w:r w:rsidRPr="00587D69">
        <w:rPr>
          <w:rFonts w:ascii="Times New Roman" w:hAnsi="Times New Roman"/>
          <w:i/>
          <w:sz w:val="28"/>
          <w:szCs w:val="28"/>
        </w:rPr>
        <w:t>воспроизводить: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—устные приемы сложения, вычитания, умножения, деления в случаях, сводимых к действиям в пределах сотни;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—письменные алгоритмы выполнения арифметических действий с многозначными числами;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—способы вычисления неизвестных компонентов арифметических действий (слагаемого, множителя, уменьшаемого, вычитаемого, делимого, делителя);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—способы построения отрезка, прямоугольника, </w:t>
      </w:r>
      <w:proofErr w:type="gramStart"/>
      <w:r w:rsidRPr="00587D69">
        <w:rPr>
          <w:rFonts w:ascii="Times New Roman" w:hAnsi="Times New Roman"/>
          <w:sz w:val="28"/>
          <w:szCs w:val="28"/>
        </w:rPr>
        <w:t>равных</w:t>
      </w:r>
      <w:proofErr w:type="gramEnd"/>
      <w:r w:rsidRPr="00587D69">
        <w:rPr>
          <w:rFonts w:ascii="Times New Roman" w:hAnsi="Times New Roman"/>
          <w:sz w:val="28"/>
          <w:szCs w:val="28"/>
        </w:rPr>
        <w:t xml:space="preserve"> данным, с помощью циркуля и линейки;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моделировать: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—разные виды совместного движения двух тел при решении задач на движение в одном направлении, в противоположных направлениях;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упорядочивать: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—многозначные числа, располагая их в порядке увеличения (уменьшения);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—значения величин, выраженных в одинаковых единицах; анализировать: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—структуру составного числового выражения;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—характер движения, представленного в тексте арифметической задачи; </w:t>
      </w:r>
      <w:r w:rsidRPr="00587D69">
        <w:rPr>
          <w:rFonts w:ascii="Times New Roman" w:hAnsi="Times New Roman"/>
          <w:i/>
          <w:sz w:val="28"/>
          <w:szCs w:val="28"/>
        </w:rPr>
        <w:t>конструировать: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—алгоритм решения составной арифметической задачи;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—составные высказывания с помощью логических слов-связок «и», «или», «если, то», «неверно, что»;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контролировать: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—свою деятельность: проверять правильность вычислений с многозначными числами, используя изученные приемы;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решать учебные и 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—записывать цифрами любое многозначное число в пределах класса миллионов;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значения числовых выражений, содержащих не более шести арифметических действий;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—решать арифметические задачи, связанные с движением (в том числе задачи на совместное движение двух тел);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—формулировать свойства арифметических действий и применять их </w:t>
      </w:r>
      <w:proofErr w:type="spellStart"/>
      <w:proofErr w:type="gramStart"/>
      <w:r w:rsidRPr="00587D69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87D69">
        <w:rPr>
          <w:rFonts w:ascii="Times New Roman" w:hAnsi="Times New Roman"/>
          <w:sz w:val="28"/>
          <w:szCs w:val="28"/>
        </w:rPr>
        <w:t xml:space="preserve"> вычислениях;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неизвестные компоненты арифметических действий.</w:t>
      </w:r>
    </w:p>
    <w:p w:rsidR="00D141E5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</w:p>
    <w:p w:rsidR="00D141E5" w:rsidRPr="00587D69" w:rsidRDefault="00D141E5" w:rsidP="00D141E5">
      <w:pPr>
        <w:pStyle w:val="14"/>
        <w:rPr>
          <w:rFonts w:ascii="Times New Roman" w:hAnsi="Times New Roman"/>
          <w:b/>
          <w:i/>
          <w:sz w:val="28"/>
          <w:szCs w:val="28"/>
        </w:rPr>
      </w:pPr>
      <w:r w:rsidRPr="00587D69">
        <w:rPr>
          <w:rFonts w:ascii="Times New Roman" w:hAnsi="Times New Roman"/>
          <w:b/>
          <w:i/>
          <w:sz w:val="28"/>
          <w:szCs w:val="28"/>
        </w:rPr>
        <w:t>К концу обучения в четвертом классе ученик может научиться: называть: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 координаты точек, отмеченных в координатном углу;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lastRenderedPageBreak/>
        <w:t>сравнивать: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—величины, выраженные в разных единицах; различать: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—числовое и буквенное равенства;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—виды углов и виды треугольников;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—понятия «несколько решений» и «несколько способов решения» (задачи);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воспроизводить: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—способы деления отрезка на равные части с помощью циркуля и линейки;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i/>
          <w:sz w:val="28"/>
          <w:szCs w:val="28"/>
        </w:rPr>
      </w:pPr>
      <w:r w:rsidRPr="00587D69">
        <w:rPr>
          <w:rFonts w:ascii="Times New Roman" w:hAnsi="Times New Roman"/>
          <w:i/>
          <w:sz w:val="28"/>
          <w:szCs w:val="28"/>
        </w:rPr>
        <w:t>приводить примеры: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—истинных и ложных высказываний; оценивать: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—точность измерений; исследовать: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—задачу (наличие или отсутствие решения, наличие нескольких решений);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читать: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</w:t>
      </w:r>
      <w:proofErr w:type="gramStart"/>
      <w:r w:rsidRPr="00587D69">
        <w:rPr>
          <w:rFonts w:ascii="Times New Roman" w:hAnsi="Times New Roman"/>
          <w:sz w:val="28"/>
          <w:szCs w:val="28"/>
        </w:rPr>
        <w:t>информацию</w:t>
      </w:r>
      <w:proofErr w:type="gramEnd"/>
      <w:r w:rsidRPr="00587D69">
        <w:rPr>
          <w:rFonts w:ascii="Times New Roman" w:hAnsi="Times New Roman"/>
          <w:sz w:val="28"/>
          <w:szCs w:val="28"/>
        </w:rPr>
        <w:t xml:space="preserve"> представленную на графике; решать учебные и </w:t>
      </w:r>
      <w:r w:rsidRPr="00587D69">
        <w:rPr>
          <w:rFonts w:ascii="Times New Roman" w:hAnsi="Times New Roman"/>
          <w:i/>
          <w:sz w:val="28"/>
          <w:szCs w:val="28"/>
        </w:rPr>
        <w:t>практические задачи: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—вычислять периметр и площадь нестандартной прямоугольной фигуры;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—исследовать предметы окружающего мира, сопоставлять их с моделями пространственных геометрических фигур;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—прогнозировать результаты вычислений;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—читать и записывать любое многозначное число в пределах класса миллиардов;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>—измерять длину, массу, площадь с указанной точностью,</w:t>
      </w:r>
    </w:p>
    <w:p w:rsidR="00D141E5" w:rsidRPr="00587D69" w:rsidRDefault="00D141E5" w:rsidP="00D141E5">
      <w:pPr>
        <w:pStyle w:val="1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87D69">
        <w:rPr>
          <w:rFonts w:ascii="Times New Roman" w:hAnsi="Times New Roman"/>
          <w:sz w:val="28"/>
          <w:szCs w:val="28"/>
        </w:rPr>
        <w:t xml:space="preserve">—сравнивать </w:t>
      </w:r>
      <w:proofErr w:type="gramStart"/>
      <w:r w:rsidRPr="00587D69">
        <w:rPr>
          <w:rFonts w:ascii="Times New Roman" w:hAnsi="Times New Roman"/>
          <w:sz w:val="28"/>
          <w:szCs w:val="28"/>
        </w:rPr>
        <w:t>углы</w:t>
      </w:r>
      <w:proofErr w:type="gramEnd"/>
      <w:r w:rsidRPr="00587D69">
        <w:rPr>
          <w:rFonts w:ascii="Times New Roman" w:hAnsi="Times New Roman"/>
          <w:sz w:val="28"/>
          <w:szCs w:val="28"/>
        </w:rPr>
        <w:t xml:space="preserve"> способом наложения, используя модели</w:t>
      </w:r>
    </w:p>
    <w:p w:rsidR="006976E7" w:rsidRPr="00964C5B" w:rsidRDefault="006976E7" w:rsidP="00964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964C5B" w:rsidRPr="00964C5B" w:rsidRDefault="00964C5B" w:rsidP="00964C5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C5B" w:rsidRPr="00964C5B" w:rsidRDefault="00964C5B" w:rsidP="00964C5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C5B" w:rsidRDefault="00964C5B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64C5B" w:rsidSect="00505862">
          <w:footerReference w:type="default" r:id="rId8"/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p w:rsidR="00B55E7D" w:rsidRPr="00505862" w:rsidRDefault="004145E2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2. Содержание учебного предмета </w:t>
      </w:r>
    </w:p>
    <w:p w:rsidR="00B55E7D" w:rsidRPr="00505862" w:rsidRDefault="00F94BE5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МАТЕМАТИКА</w:t>
      </w:r>
    </w:p>
    <w:p w:rsidR="0064489F" w:rsidRPr="00010EFA" w:rsidRDefault="00D27FF7" w:rsidP="00010EFA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8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18"/>
          <w:szCs w:val="28"/>
        </w:rPr>
        <w:tab/>
      </w:r>
      <w:r w:rsidR="00B55E7D" w:rsidRPr="00D27FF7">
        <w:rPr>
          <w:rFonts w:ascii="Times New Roman" w:hAnsi="Times New Roman" w:cs="Times New Roman"/>
          <w:i/>
          <w:color w:val="000000" w:themeColor="text1"/>
          <w:sz w:val="18"/>
          <w:szCs w:val="28"/>
        </w:rPr>
        <w:t>(название предмета)</w:t>
      </w:r>
    </w:p>
    <w:p w:rsidR="0019164B" w:rsidRPr="00010EFA" w:rsidRDefault="0019164B" w:rsidP="00010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М</w:t>
      </w: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ножества  предметов. Отношения  между  предметами  и   между множествами предметов.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Сходства и различия предметов. Соотношение размеров предметов (фигур)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.П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>онятия: больше, меньше, одинаковые по размерам; длиннее, короче, такой же длины (ширины, высоты).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Соотношения между множествами предметов.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Понятия: больше, меньше, столько же, поровну (предметов), больше, меньше (на несколько предметов).</w:t>
      </w:r>
      <w:proofErr w:type="gramEnd"/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сравнивать предметы (фигуры) по их форме и размерам;</w:t>
      </w:r>
    </w:p>
    <w:p w:rsidR="0019164B" w:rsidRPr="0019164B" w:rsidRDefault="0019164B" w:rsidP="004376FB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распределять данное множество предметов на группы по заданным признакам (выполнять классификацию);</w:t>
      </w:r>
    </w:p>
    <w:p w:rsidR="0019164B" w:rsidRPr="0019164B" w:rsidRDefault="0019164B" w:rsidP="004376FB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сопоставлять множества предметов по их численностям (путем составления пар предметов)</w:t>
      </w:r>
    </w:p>
    <w:p w:rsidR="0019164B" w:rsidRPr="0019164B" w:rsidRDefault="0019164B" w:rsidP="0019164B">
      <w:pPr>
        <w:pStyle w:val="ab"/>
        <w:autoSpaceDE w:val="0"/>
        <w:autoSpaceDN w:val="0"/>
        <w:adjustRightInd w:val="0"/>
        <w:jc w:val="both"/>
        <w:rPr>
          <w:rFonts w:eastAsia="TimesNewRomanPSMT"/>
        </w:rPr>
      </w:pP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Число и  счёт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Счет предметов. Чтение и запись чисел в пределах класса миллиардов. Классы и разряды натурального числа. Десятичная система записи чисел. Представление многозначного числа в виде суммы разрядных слагаемых. Сравнение чисел; запись результатов сравнения с использованием знаков </w:t>
      </w:r>
      <w:r w:rsidRPr="0019164B">
        <w:rPr>
          <w:rFonts w:ascii="Times New Roman" w:eastAsia="TimesNewRomanPSMT" w:hAnsi="Times New Roman" w:cs="Times New Roman"/>
          <w:b/>
          <w:bCs/>
          <w:sz w:val="28"/>
          <w:szCs w:val="28"/>
        </w:rPr>
        <w:t>&gt;</w:t>
      </w: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19164B">
        <w:rPr>
          <w:rFonts w:ascii="Times New Roman" w:eastAsia="TimesNewRomanPSMT" w:hAnsi="Times New Roman" w:cs="Times New Roman"/>
          <w:b/>
          <w:bCs/>
          <w:sz w:val="28"/>
          <w:szCs w:val="28"/>
        </w:rPr>
        <w:t>=</w:t>
      </w:r>
      <w:r w:rsidRPr="0019164B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19164B">
        <w:rPr>
          <w:rFonts w:ascii="Times New Roman" w:eastAsia="TimesNewRomanPSMT" w:hAnsi="Times New Roman" w:cs="Times New Roman"/>
          <w:b/>
          <w:bCs/>
          <w:sz w:val="28"/>
          <w:szCs w:val="28"/>
        </w:rPr>
        <w:t>&lt;</w:t>
      </w:r>
      <w:r w:rsidRPr="0019164B">
        <w:rPr>
          <w:rFonts w:ascii="Times New Roman" w:eastAsia="TimesNewRomanPSMT" w:hAnsi="Times New Roman" w:cs="Times New Roman"/>
          <w:sz w:val="28"/>
          <w:szCs w:val="28"/>
        </w:rPr>
        <w:t>. Римская система записи чисел. Сведения из истории математики: как появились числа, чем занимается арифметика.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пересчитывать предметы; выражать результат натуральным числом;</w:t>
      </w:r>
    </w:p>
    <w:p w:rsidR="0019164B" w:rsidRPr="0019164B" w:rsidRDefault="0019164B" w:rsidP="004376FB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  <w:lang w:val="en-US"/>
        </w:rPr>
      </w:pPr>
      <w:r w:rsidRPr="0019164B">
        <w:rPr>
          <w:rFonts w:eastAsia="TimesNewRomanPSMT"/>
        </w:rPr>
        <w:t>сравнивать числа;</w:t>
      </w:r>
    </w:p>
    <w:p w:rsidR="0019164B" w:rsidRPr="0019164B" w:rsidRDefault="0019164B" w:rsidP="004376FB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упорядочивать  данное  множество  чисел.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9164B" w:rsidRPr="00010EFA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Арифметические действия  и  их  свойства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Сложение, вычитание, умножение и деление, и их смысл. Запись арифметических действий с использованием знаков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+, -, •, :.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Сложение и вычитание (умножение и деление) как взаимно обратные действия.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</w:t>
      </w:r>
      <w:proofErr w:type="gramEnd"/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Таблица сложения и соответствующие случаи вычитания. Таблица умножения и соответствующие случаи деления. Устные и письменные алгоритмы сложения и вычитания.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Умножение многозначного числа на однозначное, на двузначное и на трехзначное число.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Деление с остатком.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Устные и письменные алгоритмы деления на однозначное, на двузначное  и на трехзначное число.</w:t>
      </w:r>
      <w:proofErr w:type="gramEnd"/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lastRenderedPageBreak/>
        <w:t>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Доля числа (половина, треть, четверть, десятая, сотая, тысячная). Нахождение одной или нескольких долей числа. Нахождение числа по его доле.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 свойств действий с использованием букв.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Использование  свойств арифметических действий  при выполнении вычислений: перестановка  и  группировка  слагаемых  в  сумме, множителей  в  произведении; умножение  суммы и разности на число).</w:t>
      </w:r>
      <w:proofErr w:type="gramEnd"/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без скобок. Вычисление значений выражений. Составление выражений в соответствии с заданными условиями.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Выражения и равенства с буквами. Правила вычисления неизвестных  компонентов арифметических действий.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Примеры арифметических задач, решаемых составлением равенств, содержащих букву.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моделировать  ситуацию, иллюстрирующую данное арифметическое  действие;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воспроизводить устные и письменные алгоритмы выполнения четырех  арифметических действий;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val="en-US"/>
        </w:rPr>
      </w:pPr>
      <w:r w:rsidRPr="0019164B">
        <w:rPr>
          <w:rFonts w:eastAsia="TimesNewRomanPSMT"/>
        </w:rPr>
        <w:t>прогнозировать  результаты  вычислений;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контролировать свою деятельность: проверять правильность выполнения вычислений изученными способами;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val="en-US"/>
        </w:rPr>
      </w:pPr>
      <w:r w:rsidRPr="0019164B">
        <w:rPr>
          <w:rFonts w:eastAsia="TimesNewRomanPSMT"/>
        </w:rPr>
        <w:t>оценивать правильность предъявленных  вычислений;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 xml:space="preserve">сравнивать разные способы вычислений, выбирать из них  </w:t>
      </w:r>
      <w:proofErr w:type="gramStart"/>
      <w:r w:rsidRPr="0019164B">
        <w:rPr>
          <w:rFonts w:eastAsia="TimesNewRomanPSMT"/>
        </w:rPr>
        <w:t>удобный</w:t>
      </w:r>
      <w:proofErr w:type="gramEnd"/>
      <w:r w:rsidRPr="0019164B">
        <w:rPr>
          <w:rFonts w:eastAsia="TimesNewRomanPSMT"/>
        </w:rPr>
        <w:t>;</w:t>
      </w:r>
    </w:p>
    <w:p w:rsidR="0019164B" w:rsidRPr="0019164B" w:rsidRDefault="0019164B" w:rsidP="004376F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анализировать структуру числового выражения с целью определения порядка выполнения содержащихся в нем арифметических действий.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Величины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Длина, площадь, периметр, масса, время, скорость, цена, стоимость и их единицы.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Соотношения между единицами однородных величин.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Сведения из истории математики: старинные русские меры длины (вершок, аршин, пядь, маховая и косая сажень, морская миля, верста), массы (пуд, фунт, ведро, бочка).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История возникновения месяцев </w:t>
      </w:r>
      <w:proofErr w:type="spellStart"/>
      <w:r w:rsidRPr="0019164B">
        <w:rPr>
          <w:rFonts w:ascii="Times New Roman" w:eastAsia="TimesNewRomanPSMT" w:hAnsi="Times New Roman" w:cs="Times New Roman"/>
          <w:sz w:val="28"/>
          <w:szCs w:val="28"/>
        </w:rPr>
        <w:t>года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.В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>ычисление</w:t>
      </w:r>
      <w:proofErr w:type="spell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периметра многоугольника, периметра и площади прямоугольника (квадрата). Длина ломаной и ее вычисление.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Точные и приближенные значения величины (с недостатком, с избытком)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.И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змерение длины, массы, времени, площади с указанной </w:t>
      </w:r>
      <w:r w:rsidRPr="0019164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точностью.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Запись  приближенных  значений  величины с использованием знака ≈ (примеры: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АВ ≈5 см, </w:t>
      </w:r>
      <w:proofErr w:type="spellStart"/>
      <w:r w:rsidRPr="0019164B">
        <w:rPr>
          <w:rFonts w:ascii="Times New Roman" w:eastAsia="TimesNewRomanPSMT" w:hAnsi="Times New Roman" w:cs="Times New Roman"/>
          <w:sz w:val="28"/>
          <w:szCs w:val="28"/>
        </w:rPr>
        <w:t>t</w:t>
      </w:r>
      <w:proofErr w:type="spell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≈ 3 мин, V ≈ 200 км/ч).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Вычисление одной или нескольких долей значения величины. Вычисление значения величины по известной доле ее значения.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lang w:val="en-US"/>
        </w:rPr>
      </w:pPr>
      <w:r w:rsidRPr="0019164B">
        <w:rPr>
          <w:rFonts w:eastAsia="TimesNewRomanPSMT"/>
        </w:rPr>
        <w:t>сравнивать  значения  однородных  величин;</w:t>
      </w:r>
    </w:p>
    <w:p w:rsidR="0019164B" w:rsidRPr="0019164B" w:rsidRDefault="0019164B" w:rsidP="004376FB">
      <w:pPr>
        <w:pStyle w:val="ab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упорядочивать  данные  значения  величины;</w:t>
      </w:r>
    </w:p>
    <w:p w:rsidR="0019164B" w:rsidRPr="0019164B" w:rsidRDefault="0019164B" w:rsidP="004376FB">
      <w:pPr>
        <w:pStyle w:val="ab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устанавливать зависимость между данными и искомыми величинами при решении разнообразных учебных задач.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9164B" w:rsidRPr="00010EFA" w:rsidRDefault="0019164B" w:rsidP="00010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Работа с  текстовыми  задачами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Понятие арифметической задачи. Решение текстовых арифметических задач арифметическим способом. Работа с текстом задачи: выявление известных и неизвестных величин, составление таблиц, схем, диаграмм и других моделей для  представления данных условия задачи.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Планирование хода решения задачи. Запись решения и ответа задачи. Задачи, содержащие отношения «больше (меньше) на», «больше (меньше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)в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>»; зависимости между величинами, характеризующими процессы купли -продажи, работы, движения тел.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en-US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моделировать содержащиеся в тексте задачи зависимости;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val="en-US"/>
        </w:rPr>
      </w:pPr>
      <w:r w:rsidRPr="0019164B">
        <w:rPr>
          <w:rFonts w:eastAsia="TimesNewRomanPSMT"/>
        </w:rPr>
        <w:t>планировать  ход  решения задачи;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анализировать текст задачи с целью выбора необходимых арифметических действий для ее решения;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  <w:lang w:val="en-US"/>
        </w:rPr>
      </w:pPr>
      <w:r w:rsidRPr="0019164B">
        <w:rPr>
          <w:rFonts w:eastAsia="TimesNewRomanPSMT"/>
        </w:rPr>
        <w:t>прогнозировать  результат решения;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 xml:space="preserve">контролировать свою деятельность: обнаруживать и устранять </w:t>
      </w:r>
      <w:proofErr w:type="spellStart"/>
      <w:r w:rsidRPr="0019164B">
        <w:rPr>
          <w:rFonts w:eastAsia="TimesNewRomanPSMT"/>
        </w:rPr>
        <w:t>ошибкилогического</w:t>
      </w:r>
      <w:proofErr w:type="spellEnd"/>
      <w:r w:rsidRPr="0019164B">
        <w:rPr>
          <w:rFonts w:eastAsia="TimesNewRomanPSMT"/>
        </w:rPr>
        <w:t xml:space="preserve"> характера (в ходе решения) и ошибки вычислительного характера;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выбирать верное решение задачи из нескольких предъявленных решений;</w:t>
      </w:r>
    </w:p>
    <w:p w:rsidR="0019164B" w:rsidRPr="0019164B" w:rsidRDefault="0019164B" w:rsidP="004376FB">
      <w:pPr>
        <w:pStyle w:val="ab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наблюдать за изменением решения задачи при изменении ее условий.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Геометрические  понятия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Форма предмета. Понятия: такой же формы, другой формы.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Плоские  фигуры: точка, линия, отрезок, ломаная, круг; многоугольники и их виды.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Лучи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прямая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как бесконечные плоские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</w:t>
      </w:r>
      <w:r w:rsidRPr="0019164B">
        <w:rPr>
          <w:rFonts w:ascii="Times New Roman" w:eastAsia="TimesNewRomanPSMT" w:hAnsi="Times New Roman" w:cs="Times New Roman"/>
          <w:sz w:val="28"/>
          <w:szCs w:val="28"/>
        </w:rPr>
        <w:lastRenderedPageBreak/>
        <w:t>Классификация треугольников (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прямоугольные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>, остроугольные, тупоугольные). Виды  треугольников в зависимости от длин сторон (разносторонние, равносторонние, равнобедренные).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 прямоугольника (квадрата).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Пространственные фигуры: прямоугольный параллелепипед (куб)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,п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>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ориентироваться на плоскости и в пространстве (в том числе различать направления движения);</w:t>
      </w:r>
    </w:p>
    <w:p w:rsidR="0019164B" w:rsidRPr="0019164B" w:rsidRDefault="0019164B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различать геометрические  фигуры;</w:t>
      </w:r>
    </w:p>
    <w:p w:rsidR="0019164B" w:rsidRPr="0019164B" w:rsidRDefault="0019164B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характеризовать взаимное расположение фигур на плоскости;</w:t>
      </w:r>
    </w:p>
    <w:p w:rsidR="0019164B" w:rsidRPr="0019164B" w:rsidRDefault="0019164B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конструировать указанную фигуру из частей;</w:t>
      </w:r>
    </w:p>
    <w:p w:rsidR="0019164B" w:rsidRPr="0019164B" w:rsidRDefault="0019164B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классифицировать  треугольники;</w:t>
      </w:r>
    </w:p>
    <w:p w:rsidR="0019164B" w:rsidRDefault="0019164B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010EFA" w:rsidRPr="00010EFA" w:rsidRDefault="00010EFA" w:rsidP="004376FB">
      <w:pPr>
        <w:pStyle w:val="ab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TimesNewRomanPSMT"/>
        </w:rPr>
      </w:pPr>
    </w:p>
    <w:p w:rsidR="0019164B" w:rsidRPr="00010EFA" w:rsidRDefault="0019164B" w:rsidP="00010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proofErr w:type="spellStart"/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Логико</w:t>
      </w:r>
      <w:proofErr w:type="spellEnd"/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 xml:space="preserve"> - математическая  подготовка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Понятия: каждый, какой-нибудь, один из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,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любой, все, не все, все, кроме. Классификация множества предметов по заданному признаку. Определение  оснований классификации.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Составные высказывания, образованные из двух простых высказываний с помощью логических связок «и»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,«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или»,«если, то», «неверно, что» и их истинность. Анализ структуры составного высказывания: выделение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непростых высказываний. Образование составного высказывания из двух простых высказываний.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  <w:proofErr w:type="gramEnd"/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  <w:lang w:val="en-US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</w:t>
      </w:r>
      <w:r w:rsidRPr="0019164B">
        <w:rPr>
          <w:rFonts w:ascii="Times New Roman" w:eastAsia="TimesNewRomanPSMT" w:hAnsi="Times New Roman" w:cs="Times New Roman"/>
          <w:i/>
          <w:iCs/>
          <w:sz w:val="28"/>
          <w:szCs w:val="28"/>
        </w:rPr>
        <w:t>:</w:t>
      </w:r>
    </w:p>
    <w:p w:rsidR="0019164B" w:rsidRPr="0019164B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определять  истинность  несложных  утверждений;</w:t>
      </w:r>
    </w:p>
    <w:p w:rsidR="0019164B" w:rsidRPr="0019164B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lastRenderedPageBreak/>
        <w:t>приводить примеры, подтверждающие или опровергающие данное  утверждение;</w:t>
      </w:r>
    </w:p>
    <w:p w:rsidR="0019164B" w:rsidRPr="0019164B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конструировать алгоритм решения логической задачи;</w:t>
      </w:r>
    </w:p>
    <w:p w:rsidR="0019164B" w:rsidRPr="0019164B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делать выводы на основе анализа предъявленного банка данных;</w:t>
      </w:r>
    </w:p>
    <w:p w:rsidR="0019164B" w:rsidRPr="0019164B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19164B" w:rsidRPr="0019164B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19164B" w:rsidRPr="00010EFA" w:rsidRDefault="0019164B" w:rsidP="004376FB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9164B" w:rsidRPr="00010EFA" w:rsidRDefault="0019164B" w:rsidP="00010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sz w:val="28"/>
          <w:szCs w:val="28"/>
        </w:rPr>
        <w:t>Работа с  информацией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>табличную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Составление таблиц. Графы отношений. Использование графов для решения учебных задач.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Числовой луч. Координата точки. Обозначение вида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(5).Координатный угол. Оси координат. Обозначение вида</w:t>
      </w:r>
      <w:proofErr w:type="gramStart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proofErr w:type="gramEnd"/>
      <w:r w:rsidRPr="0019164B">
        <w:rPr>
          <w:rFonts w:ascii="Times New Roman" w:eastAsia="TimesNewRomanPSMT" w:hAnsi="Times New Roman" w:cs="Times New Roman"/>
          <w:sz w:val="28"/>
          <w:szCs w:val="28"/>
        </w:rPr>
        <w:t xml:space="preserve"> (2,3).</w:t>
      </w:r>
    </w:p>
    <w:p w:rsidR="0019164B" w:rsidRPr="0019164B" w:rsidRDefault="0019164B" w:rsidP="00010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sz w:val="28"/>
          <w:szCs w:val="28"/>
        </w:rPr>
        <w:t>Простейшие графики. Считывание информации. Столбчатые диаграммы. Сравнение данных, представленных на диаграммах. Конечные последовательности (цепочки) предметов, чисел, фигур, составленные по определенным правилам. Определение правила составления  последовательности.</w:t>
      </w:r>
    </w:p>
    <w:p w:rsidR="0019164B" w:rsidRPr="0019164B" w:rsidRDefault="0019164B" w:rsidP="00191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</w:pPr>
      <w:r w:rsidRPr="0019164B">
        <w:rPr>
          <w:rFonts w:ascii="Times New Roman" w:eastAsia="TimesNewRomanPSMT" w:hAnsi="Times New Roman" w:cs="Times New Roman"/>
          <w:b/>
          <w:i/>
          <w:iCs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собирать требуемую информацию из указанных источников; фиксировать результаты разными способами;</w:t>
      </w:r>
    </w:p>
    <w:p w:rsidR="0019164B" w:rsidRPr="0019164B" w:rsidRDefault="0019164B" w:rsidP="004376FB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>сравнивать и обобщать информацию, представленную в таблицах, на графиках и диаграммах;</w:t>
      </w:r>
    </w:p>
    <w:p w:rsidR="0019164B" w:rsidRPr="0019164B" w:rsidRDefault="0019164B" w:rsidP="004376FB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19164B">
        <w:rPr>
          <w:rFonts w:eastAsia="TimesNewRomanPSMT"/>
        </w:rPr>
        <w:t xml:space="preserve">переводить информацию из текстовой формы </w:t>
      </w:r>
      <w:proofErr w:type="gramStart"/>
      <w:r w:rsidRPr="0019164B">
        <w:rPr>
          <w:rFonts w:eastAsia="TimesNewRomanPSMT"/>
        </w:rPr>
        <w:t>в</w:t>
      </w:r>
      <w:proofErr w:type="gramEnd"/>
      <w:r w:rsidRPr="0019164B">
        <w:rPr>
          <w:rFonts w:eastAsia="TimesNewRomanPSMT"/>
        </w:rPr>
        <w:t xml:space="preserve"> табличную.</w:t>
      </w:r>
    </w:p>
    <w:p w:rsidR="00010EFA" w:rsidRDefault="00010EFA" w:rsidP="0019164B">
      <w:pPr>
        <w:pStyle w:val="af4"/>
        <w:jc w:val="center"/>
        <w:rPr>
          <w:b/>
          <w:sz w:val="28"/>
          <w:szCs w:val="28"/>
        </w:rPr>
      </w:pPr>
    </w:p>
    <w:p w:rsidR="0019164B" w:rsidRPr="00010EFA" w:rsidRDefault="0019164B" w:rsidP="00010EFA">
      <w:pPr>
        <w:pStyle w:val="af4"/>
        <w:jc w:val="center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1 класс </w:t>
      </w:r>
      <w:proofErr w:type="gramStart"/>
      <w:r w:rsidRPr="0019164B">
        <w:rPr>
          <w:b/>
          <w:sz w:val="28"/>
          <w:szCs w:val="28"/>
        </w:rPr>
        <w:t xml:space="preserve">( </w:t>
      </w:r>
      <w:proofErr w:type="gramEnd"/>
      <w:r w:rsidRPr="0019164B">
        <w:rPr>
          <w:b/>
          <w:sz w:val="28"/>
          <w:szCs w:val="28"/>
        </w:rPr>
        <w:t>132 ч., в неделю 4 ч)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 xml:space="preserve">Множества и отношения 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Первоначальные представления о множествах предме</w:t>
      </w:r>
      <w:r w:rsidRPr="0019164B">
        <w:rPr>
          <w:b/>
          <w:sz w:val="28"/>
          <w:szCs w:val="28"/>
        </w:rPr>
        <w:softHyphen/>
        <w:t>тов, свойствах и форме предметов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Сходства и различия предметов. Предметы, обладающие или не обладающие данным свойством. Понятия: какой-ни</w:t>
      </w:r>
      <w:r w:rsidRPr="0019164B">
        <w:rPr>
          <w:sz w:val="28"/>
          <w:szCs w:val="28"/>
        </w:rPr>
        <w:softHyphen/>
        <w:t>будь, любой, каждый, все, не все, некоторые.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Отношения между предметами и между множествами предметов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Взаимное расположение предметов в пространстве и на плоскости.  </w:t>
      </w:r>
      <w:proofErr w:type="gramStart"/>
      <w:r w:rsidRPr="0019164B">
        <w:rPr>
          <w:sz w:val="28"/>
          <w:szCs w:val="28"/>
        </w:rPr>
        <w:t>Понятия: выше, ниже; левее, правее; над, под, на, за, перед, между, вне, внутри.</w:t>
      </w:r>
      <w:proofErr w:type="gramEnd"/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Ориентировка в окружающем пространстве (выбор маршрута, пути передвижения и пр.).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5"/>
          <w:sz w:val="28"/>
          <w:szCs w:val="28"/>
        </w:rPr>
        <w:t xml:space="preserve"> Соотношения размеров предметов. </w:t>
      </w:r>
      <w:proofErr w:type="gramStart"/>
      <w:r w:rsidRPr="0019164B">
        <w:rPr>
          <w:spacing w:val="-5"/>
          <w:sz w:val="28"/>
          <w:szCs w:val="28"/>
        </w:rPr>
        <w:t>Понятия: больше, ме</w:t>
      </w:r>
      <w:r w:rsidRPr="0019164B">
        <w:rPr>
          <w:spacing w:val="-5"/>
          <w:sz w:val="28"/>
          <w:szCs w:val="28"/>
        </w:rPr>
        <w:softHyphen/>
      </w:r>
      <w:r w:rsidRPr="0019164B">
        <w:rPr>
          <w:sz w:val="28"/>
          <w:szCs w:val="28"/>
        </w:rPr>
        <w:t xml:space="preserve">ньше, таких же размеров; выше, ниже, такой же высоты;  </w:t>
      </w:r>
      <w:proofErr w:type="gramEnd"/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длиннее, короче, такой  же длины.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6"/>
          <w:sz w:val="28"/>
          <w:szCs w:val="28"/>
        </w:rPr>
        <w:t xml:space="preserve"> Сравнение множе</w:t>
      </w:r>
      <w:proofErr w:type="gramStart"/>
      <w:r w:rsidRPr="0019164B">
        <w:rPr>
          <w:spacing w:val="-6"/>
          <w:sz w:val="28"/>
          <w:szCs w:val="28"/>
        </w:rPr>
        <w:t>ств  пр</w:t>
      </w:r>
      <w:proofErr w:type="gramEnd"/>
      <w:r w:rsidRPr="0019164B">
        <w:rPr>
          <w:spacing w:val="-6"/>
          <w:sz w:val="28"/>
          <w:szCs w:val="28"/>
        </w:rPr>
        <w:t>едметов по их численностям. По</w:t>
      </w:r>
      <w:r w:rsidRPr="0019164B">
        <w:rPr>
          <w:spacing w:val="-6"/>
          <w:sz w:val="28"/>
          <w:szCs w:val="28"/>
        </w:rPr>
        <w:softHyphen/>
      </w:r>
      <w:r w:rsidRPr="0019164B">
        <w:rPr>
          <w:sz w:val="28"/>
          <w:szCs w:val="28"/>
        </w:rPr>
        <w:t>нятия: столько же, меньше, больше (предметов).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</w:p>
    <w:p w:rsidR="0019164B" w:rsidRPr="0019164B" w:rsidRDefault="0019164B" w:rsidP="0019164B">
      <w:pPr>
        <w:pStyle w:val="af4"/>
        <w:rPr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Универсальные учебные действия</w:t>
      </w:r>
      <w:r w:rsidRPr="0019164B">
        <w:rPr>
          <w:i/>
          <w:sz w:val="28"/>
          <w:szCs w:val="28"/>
        </w:rPr>
        <w:t>:</w:t>
      </w:r>
    </w:p>
    <w:p w:rsidR="0019164B" w:rsidRPr="0019164B" w:rsidRDefault="0019164B" w:rsidP="004376FB">
      <w:pPr>
        <w:pStyle w:val="af4"/>
        <w:numPr>
          <w:ilvl w:val="0"/>
          <w:numId w:val="14"/>
        </w:numPr>
        <w:suppressAutoHyphens w:val="0"/>
        <w:rPr>
          <w:sz w:val="28"/>
          <w:szCs w:val="28"/>
        </w:rPr>
      </w:pPr>
      <w:r w:rsidRPr="0019164B">
        <w:rPr>
          <w:sz w:val="28"/>
          <w:szCs w:val="28"/>
        </w:rPr>
        <w:t>сравнивать предметы (фигуры) по их форме и размерам;</w:t>
      </w:r>
    </w:p>
    <w:p w:rsidR="0019164B" w:rsidRPr="0019164B" w:rsidRDefault="0019164B" w:rsidP="004376FB">
      <w:pPr>
        <w:pStyle w:val="af4"/>
        <w:numPr>
          <w:ilvl w:val="0"/>
          <w:numId w:val="14"/>
        </w:numPr>
        <w:suppressAutoHyphens w:val="0"/>
        <w:rPr>
          <w:sz w:val="28"/>
          <w:szCs w:val="28"/>
        </w:rPr>
      </w:pPr>
      <w:r w:rsidRPr="0019164B">
        <w:rPr>
          <w:sz w:val="28"/>
          <w:szCs w:val="28"/>
        </w:rPr>
        <w:t>распределять данное множество предметов на группы по заданным признакам (выполнять классификацию);</w:t>
      </w:r>
    </w:p>
    <w:p w:rsidR="0019164B" w:rsidRPr="0019164B" w:rsidRDefault="0019164B" w:rsidP="004376FB">
      <w:pPr>
        <w:pStyle w:val="af4"/>
        <w:numPr>
          <w:ilvl w:val="0"/>
          <w:numId w:val="14"/>
        </w:numPr>
        <w:suppressAutoHyphens w:val="0"/>
        <w:rPr>
          <w:sz w:val="28"/>
          <w:szCs w:val="28"/>
        </w:rPr>
      </w:pPr>
      <w:r w:rsidRPr="0019164B">
        <w:rPr>
          <w:sz w:val="28"/>
          <w:szCs w:val="28"/>
        </w:rPr>
        <w:t>сопоставлять множества предметов по их численностям (путем составления пар предметов)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pacing w:val="-2"/>
          <w:sz w:val="28"/>
          <w:szCs w:val="28"/>
        </w:rPr>
        <w:t>Число и счет</w:t>
      </w:r>
    </w:p>
    <w:p w:rsidR="0019164B" w:rsidRPr="0019164B" w:rsidRDefault="0019164B" w:rsidP="0019164B">
      <w:pPr>
        <w:pStyle w:val="af4"/>
        <w:rPr>
          <w:spacing w:val="-4"/>
          <w:sz w:val="28"/>
          <w:szCs w:val="28"/>
        </w:rPr>
      </w:pPr>
      <w:r w:rsidRPr="0019164B">
        <w:rPr>
          <w:sz w:val="28"/>
          <w:szCs w:val="28"/>
        </w:rPr>
        <w:t>Число и цифра.   Названия и последовательность   нату</w:t>
      </w:r>
      <w:r w:rsidRPr="0019164B">
        <w:rPr>
          <w:sz w:val="28"/>
          <w:szCs w:val="28"/>
        </w:rPr>
        <w:softHyphen/>
      </w:r>
      <w:r w:rsidRPr="0019164B">
        <w:rPr>
          <w:spacing w:val="-4"/>
          <w:sz w:val="28"/>
          <w:szCs w:val="28"/>
        </w:rPr>
        <w:t>ральных чисел   от 1 до 20.</w:t>
      </w:r>
    </w:p>
    <w:p w:rsidR="0019164B" w:rsidRPr="0019164B" w:rsidRDefault="0019164B" w:rsidP="0019164B">
      <w:pPr>
        <w:pStyle w:val="af4"/>
        <w:rPr>
          <w:spacing w:val="-4"/>
          <w:sz w:val="28"/>
          <w:szCs w:val="28"/>
        </w:rPr>
      </w:pPr>
      <w:r w:rsidRPr="0019164B">
        <w:rPr>
          <w:spacing w:val="-1"/>
          <w:w w:val="103"/>
          <w:sz w:val="28"/>
          <w:szCs w:val="28"/>
        </w:rPr>
        <w:t xml:space="preserve">Шкала линейки, </w:t>
      </w:r>
      <w:r w:rsidRPr="0019164B">
        <w:rPr>
          <w:i/>
          <w:iCs/>
          <w:spacing w:val="-1"/>
          <w:w w:val="103"/>
          <w:sz w:val="28"/>
          <w:szCs w:val="28"/>
        </w:rPr>
        <w:t>микрокалькулятор.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w w:val="102"/>
          <w:sz w:val="28"/>
          <w:szCs w:val="28"/>
        </w:rPr>
        <w:t xml:space="preserve">Число предметов </w:t>
      </w:r>
      <w:proofErr w:type="gramStart"/>
      <w:r w:rsidRPr="0019164B">
        <w:rPr>
          <w:w w:val="102"/>
          <w:sz w:val="28"/>
          <w:szCs w:val="28"/>
        </w:rPr>
        <w:t>в</w:t>
      </w:r>
      <w:proofErr w:type="gramEnd"/>
      <w:r w:rsidRPr="0019164B">
        <w:rPr>
          <w:w w:val="102"/>
          <w:sz w:val="28"/>
          <w:szCs w:val="28"/>
        </w:rPr>
        <w:t xml:space="preserve"> множестве.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1"/>
          <w:w w:val="102"/>
          <w:sz w:val="28"/>
          <w:szCs w:val="28"/>
        </w:rPr>
        <w:t>Запись чисел от 1 до 20 цифрами. Число  и  цифра 0.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w w:val="102"/>
          <w:sz w:val="28"/>
          <w:szCs w:val="28"/>
        </w:rPr>
        <w:t xml:space="preserve">Сравнение чисел. Понятия: больше, меньше, больше </w:t>
      </w:r>
      <w:proofErr w:type="gramStart"/>
      <w:r w:rsidRPr="0019164B">
        <w:rPr>
          <w:spacing w:val="-2"/>
          <w:w w:val="102"/>
          <w:sz w:val="28"/>
          <w:szCs w:val="28"/>
        </w:rPr>
        <w:t>на</w:t>
      </w:r>
      <w:proofErr w:type="gramEnd"/>
      <w:r w:rsidRPr="0019164B">
        <w:rPr>
          <w:spacing w:val="-2"/>
          <w:w w:val="102"/>
          <w:sz w:val="28"/>
          <w:szCs w:val="28"/>
        </w:rPr>
        <w:t xml:space="preserve"> ..., меньше на ....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f4"/>
        <w:numPr>
          <w:ilvl w:val="0"/>
          <w:numId w:val="15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пересчитывать предметы; выражать результат натуральным числом;</w:t>
      </w:r>
    </w:p>
    <w:p w:rsidR="0019164B" w:rsidRPr="0019164B" w:rsidRDefault="0019164B" w:rsidP="004376FB">
      <w:pPr>
        <w:pStyle w:val="af4"/>
        <w:numPr>
          <w:ilvl w:val="0"/>
          <w:numId w:val="15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сравнивать числа;</w:t>
      </w:r>
    </w:p>
    <w:p w:rsidR="0019164B" w:rsidRPr="0019164B" w:rsidRDefault="0019164B" w:rsidP="004376FB">
      <w:pPr>
        <w:pStyle w:val="af4"/>
        <w:numPr>
          <w:ilvl w:val="0"/>
          <w:numId w:val="15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упорядочивать данное множество чисел.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Арифметические действия с числами и их свойства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sz w:val="28"/>
          <w:szCs w:val="28"/>
        </w:rPr>
        <w:t xml:space="preserve">Сложение, вычитание, умножение и </w:t>
      </w:r>
      <w:proofErr w:type="gramStart"/>
      <w:r w:rsidRPr="0019164B">
        <w:rPr>
          <w:sz w:val="28"/>
          <w:szCs w:val="28"/>
        </w:rPr>
        <w:t>деление</w:t>
      </w:r>
      <w:proofErr w:type="gramEnd"/>
      <w:r w:rsidRPr="0019164B">
        <w:rPr>
          <w:sz w:val="28"/>
          <w:szCs w:val="28"/>
        </w:rPr>
        <w:t xml:space="preserve"> и их смысл.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w w:val="103"/>
          <w:sz w:val="28"/>
          <w:szCs w:val="28"/>
        </w:rPr>
        <w:t>Запись результатов выполнения арифметических дей</w:t>
      </w:r>
      <w:r w:rsidRPr="0019164B">
        <w:rPr>
          <w:w w:val="103"/>
          <w:sz w:val="28"/>
          <w:szCs w:val="28"/>
        </w:rPr>
        <w:softHyphen/>
      </w:r>
      <w:r w:rsidRPr="0019164B">
        <w:rPr>
          <w:spacing w:val="-2"/>
          <w:w w:val="103"/>
          <w:sz w:val="28"/>
          <w:szCs w:val="28"/>
        </w:rPr>
        <w:t>ствий с использованием знаков +, -, •,</w:t>
      </w:r>
      <w:proofErr w:type="gramStart"/>
      <w:r w:rsidRPr="0019164B">
        <w:rPr>
          <w:spacing w:val="-2"/>
          <w:w w:val="103"/>
          <w:sz w:val="28"/>
          <w:szCs w:val="28"/>
        </w:rPr>
        <w:t xml:space="preserve"> :</w:t>
      </w:r>
      <w:proofErr w:type="gramEnd"/>
      <w:r w:rsidRPr="0019164B">
        <w:rPr>
          <w:spacing w:val="-2"/>
          <w:w w:val="103"/>
          <w:sz w:val="28"/>
          <w:szCs w:val="28"/>
        </w:rPr>
        <w:t xml:space="preserve">, =. </w:t>
      </w:r>
      <w:r w:rsidRPr="0019164B">
        <w:rPr>
          <w:i/>
          <w:iCs/>
          <w:spacing w:val="-2"/>
          <w:w w:val="103"/>
          <w:sz w:val="28"/>
          <w:szCs w:val="28"/>
        </w:rPr>
        <w:t>Вычисления с по</w:t>
      </w:r>
      <w:r w:rsidRPr="0019164B">
        <w:rPr>
          <w:i/>
          <w:iCs/>
          <w:spacing w:val="-2"/>
          <w:w w:val="103"/>
          <w:sz w:val="28"/>
          <w:szCs w:val="28"/>
        </w:rPr>
        <w:softHyphen/>
      </w:r>
      <w:r w:rsidRPr="0019164B">
        <w:rPr>
          <w:i/>
          <w:iCs/>
          <w:spacing w:val="-2"/>
          <w:sz w:val="28"/>
          <w:szCs w:val="28"/>
        </w:rPr>
        <w:t>мощью микрокалькулятора.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Сложение и вычитание (умножение и деление) как взаимно обратные действия. </w:t>
      </w:r>
      <w:proofErr w:type="gramStart"/>
      <w:r w:rsidRPr="0019164B">
        <w:rPr>
          <w:sz w:val="28"/>
          <w:szCs w:val="28"/>
        </w:rPr>
        <w:t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</w:t>
      </w:r>
      <w:proofErr w:type="gramEnd"/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Таблица сложения и соответствующие случаи вычитания.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Таблица умножения и соответствующие случаи деления.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Устные и письменные алгоритмы сложения и вычитания.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>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15"/>
          <w:sz w:val="28"/>
          <w:szCs w:val="28"/>
        </w:rPr>
        <w:t>Сравнение чисел.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w w:val="105"/>
          <w:sz w:val="28"/>
          <w:szCs w:val="28"/>
        </w:rPr>
        <w:t xml:space="preserve">Изображение результатов сравнения в виде графов </w:t>
      </w:r>
      <w:r w:rsidRPr="0019164B">
        <w:rPr>
          <w:spacing w:val="-5"/>
          <w:w w:val="105"/>
          <w:sz w:val="28"/>
          <w:szCs w:val="28"/>
        </w:rPr>
        <w:t>с цветными стрелками. Графы отношений «больше», «мень</w:t>
      </w:r>
      <w:r w:rsidRPr="0019164B">
        <w:rPr>
          <w:spacing w:val="-5"/>
          <w:w w:val="105"/>
          <w:sz w:val="28"/>
          <w:szCs w:val="28"/>
        </w:rPr>
        <w:softHyphen/>
      </w:r>
      <w:r w:rsidRPr="0019164B">
        <w:rPr>
          <w:spacing w:val="-2"/>
          <w:w w:val="105"/>
          <w:sz w:val="28"/>
          <w:szCs w:val="28"/>
        </w:rPr>
        <w:t>ше», «равно» на множестве целых неотрицательных чисел.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w w:val="105"/>
          <w:sz w:val="28"/>
          <w:szCs w:val="28"/>
        </w:rPr>
        <w:t xml:space="preserve">Правило: «Чтобы узнать, на сколько единиц одно число </w:t>
      </w:r>
      <w:r w:rsidRPr="0019164B">
        <w:rPr>
          <w:spacing w:val="-2"/>
          <w:w w:val="105"/>
          <w:sz w:val="28"/>
          <w:szCs w:val="28"/>
        </w:rPr>
        <w:t>больше или меньше другого, можно из большего числа вы</w:t>
      </w:r>
      <w:r w:rsidRPr="0019164B">
        <w:rPr>
          <w:spacing w:val="-2"/>
          <w:w w:val="105"/>
          <w:sz w:val="28"/>
          <w:szCs w:val="28"/>
        </w:rPr>
        <w:softHyphen/>
        <w:t xml:space="preserve">честь меньшее». 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f4"/>
        <w:numPr>
          <w:ilvl w:val="0"/>
          <w:numId w:val="16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моделировать ситуацию, иллюстрирующую данное арифметическое действие;</w:t>
      </w:r>
    </w:p>
    <w:p w:rsidR="0019164B" w:rsidRPr="0019164B" w:rsidRDefault="0019164B" w:rsidP="004376FB">
      <w:pPr>
        <w:pStyle w:val="af4"/>
        <w:numPr>
          <w:ilvl w:val="0"/>
          <w:numId w:val="16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воспроизводить устные и письменные алгоритмы выполнения четырех арифметических действий;</w:t>
      </w:r>
    </w:p>
    <w:p w:rsidR="0019164B" w:rsidRPr="0019164B" w:rsidRDefault="0019164B" w:rsidP="004376FB">
      <w:pPr>
        <w:pStyle w:val="af4"/>
        <w:numPr>
          <w:ilvl w:val="0"/>
          <w:numId w:val="16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прогнозировать результаты вычислений;</w:t>
      </w:r>
    </w:p>
    <w:p w:rsidR="0019164B" w:rsidRPr="0019164B" w:rsidRDefault="0019164B" w:rsidP="004376FB">
      <w:pPr>
        <w:pStyle w:val="af4"/>
        <w:numPr>
          <w:ilvl w:val="0"/>
          <w:numId w:val="16"/>
        </w:numPr>
        <w:suppressAutoHyphens w:val="0"/>
        <w:rPr>
          <w:sz w:val="28"/>
          <w:szCs w:val="28"/>
        </w:rPr>
      </w:pPr>
      <w:r w:rsidRPr="0019164B">
        <w:rPr>
          <w:sz w:val="28"/>
          <w:szCs w:val="28"/>
        </w:rPr>
        <w:t>контролировать свою деятельность: проверять правильность выполнения вычислений изученными способами;</w:t>
      </w:r>
    </w:p>
    <w:p w:rsidR="0019164B" w:rsidRPr="0019164B" w:rsidRDefault="0019164B" w:rsidP="004376FB">
      <w:pPr>
        <w:pStyle w:val="af4"/>
        <w:numPr>
          <w:ilvl w:val="0"/>
          <w:numId w:val="16"/>
        </w:numPr>
        <w:suppressAutoHyphens w:val="0"/>
        <w:rPr>
          <w:sz w:val="28"/>
          <w:szCs w:val="28"/>
        </w:rPr>
      </w:pPr>
      <w:r w:rsidRPr="0019164B">
        <w:rPr>
          <w:sz w:val="28"/>
          <w:szCs w:val="28"/>
        </w:rPr>
        <w:t>оценивать правильность предъявленных вычислений;</w:t>
      </w:r>
    </w:p>
    <w:p w:rsidR="0019164B" w:rsidRPr="0019164B" w:rsidRDefault="0019164B" w:rsidP="004376FB">
      <w:pPr>
        <w:pStyle w:val="af4"/>
        <w:numPr>
          <w:ilvl w:val="0"/>
          <w:numId w:val="16"/>
        </w:numPr>
        <w:suppressAutoHyphens w:val="0"/>
        <w:rPr>
          <w:sz w:val="28"/>
          <w:szCs w:val="28"/>
        </w:rPr>
      </w:pPr>
      <w:r w:rsidRPr="0019164B">
        <w:rPr>
          <w:sz w:val="28"/>
          <w:szCs w:val="28"/>
        </w:rPr>
        <w:t xml:space="preserve">сравнивать разные способы вычислений, выбирать из них </w:t>
      </w:r>
      <w:proofErr w:type="gramStart"/>
      <w:r w:rsidRPr="0019164B">
        <w:rPr>
          <w:sz w:val="28"/>
          <w:szCs w:val="28"/>
        </w:rPr>
        <w:t>удобный</w:t>
      </w:r>
      <w:proofErr w:type="gramEnd"/>
      <w:r w:rsidRPr="0019164B">
        <w:rPr>
          <w:sz w:val="28"/>
          <w:szCs w:val="28"/>
        </w:rPr>
        <w:t>;</w:t>
      </w:r>
    </w:p>
    <w:p w:rsidR="0019164B" w:rsidRPr="0019164B" w:rsidRDefault="0019164B" w:rsidP="0019164B">
      <w:pPr>
        <w:pStyle w:val="af4"/>
        <w:rPr>
          <w:b/>
          <w:i/>
          <w:iCs/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i/>
          <w:iCs/>
          <w:sz w:val="28"/>
          <w:szCs w:val="28"/>
        </w:rPr>
        <w:t>Величины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2"/>
          <w:w w:val="108"/>
          <w:sz w:val="28"/>
          <w:szCs w:val="28"/>
        </w:rPr>
        <w:t>Длина предмета в сантиметрах, дециметрах, децимет</w:t>
      </w:r>
      <w:r w:rsidRPr="0019164B">
        <w:rPr>
          <w:spacing w:val="-2"/>
          <w:w w:val="108"/>
          <w:sz w:val="28"/>
          <w:szCs w:val="28"/>
        </w:rPr>
        <w:softHyphen/>
      </w:r>
      <w:r w:rsidRPr="0019164B">
        <w:rPr>
          <w:spacing w:val="-1"/>
          <w:w w:val="108"/>
          <w:sz w:val="28"/>
          <w:szCs w:val="28"/>
        </w:rPr>
        <w:t xml:space="preserve">рах и сантиметрах. Расстояние между точками. Длина </w:t>
      </w:r>
      <w:r w:rsidRPr="0019164B">
        <w:rPr>
          <w:spacing w:val="-7"/>
          <w:w w:val="108"/>
          <w:sz w:val="28"/>
          <w:szCs w:val="28"/>
        </w:rPr>
        <w:t>отрезка.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pacing w:val="-5"/>
          <w:w w:val="108"/>
          <w:sz w:val="28"/>
          <w:szCs w:val="28"/>
        </w:rPr>
        <w:t>Практические работы</w:t>
      </w:r>
      <w:r w:rsidRPr="0019164B">
        <w:rPr>
          <w:spacing w:val="-5"/>
          <w:w w:val="108"/>
          <w:sz w:val="28"/>
          <w:szCs w:val="28"/>
        </w:rPr>
        <w:t xml:space="preserve">. Отмерить и отрезать от катушки </w:t>
      </w:r>
      <w:r w:rsidRPr="0019164B">
        <w:rPr>
          <w:spacing w:val="-7"/>
          <w:w w:val="108"/>
          <w:sz w:val="28"/>
          <w:szCs w:val="28"/>
        </w:rPr>
        <w:t>ниток нить заданной длины.</w:t>
      </w:r>
    </w:p>
    <w:p w:rsidR="0019164B" w:rsidRPr="0019164B" w:rsidRDefault="0019164B" w:rsidP="0019164B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64B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17"/>
        </w:numPr>
        <w:spacing w:after="200"/>
        <w:jc w:val="both"/>
        <w:rPr>
          <w:b/>
          <w:i/>
        </w:rPr>
      </w:pPr>
      <w:r w:rsidRPr="0019164B">
        <w:t>сравнивать значения однородных величин;</w:t>
      </w:r>
    </w:p>
    <w:p w:rsidR="0019164B" w:rsidRPr="0019164B" w:rsidRDefault="0019164B" w:rsidP="004376FB">
      <w:pPr>
        <w:pStyle w:val="ab"/>
        <w:numPr>
          <w:ilvl w:val="0"/>
          <w:numId w:val="17"/>
        </w:numPr>
        <w:spacing w:after="200"/>
        <w:jc w:val="both"/>
        <w:rPr>
          <w:b/>
          <w:i/>
        </w:rPr>
      </w:pPr>
      <w:r w:rsidRPr="0019164B">
        <w:t>упорядочивать данные значения величины;</w:t>
      </w:r>
    </w:p>
    <w:p w:rsidR="0019164B" w:rsidRPr="0019164B" w:rsidRDefault="0019164B" w:rsidP="004376FB">
      <w:pPr>
        <w:pStyle w:val="ab"/>
        <w:numPr>
          <w:ilvl w:val="0"/>
          <w:numId w:val="17"/>
        </w:numPr>
        <w:spacing w:after="200"/>
        <w:jc w:val="both"/>
        <w:rPr>
          <w:b/>
          <w:i/>
        </w:rPr>
      </w:pPr>
      <w:r w:rsidRPr="0019164B">
        <w:t>устанавливать зависимость между данными и искомыми величинами при решении разнообразных учебных задач.</w:t>
      </w:r>
    </w:p>
    <w:p w:rsidR="0019164B" w:rsidRPr="0019164B" w:rsidRDefault="0019164B" w:rsidP="001916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164B">
        <w:rPr>
          <w:rFonts w:ascii="Times New Roman" w:hAnsi="Times New Roman" w:cs="Times New Roman"/>
          <w:b/>
          <w:sz w:val="28"/>
          <w:szCs w:val="28"/>
        </w:rPr>
        <w:t>Работа с текстовыми задачами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  Понятие арифметической задачи. Решение текстовых арифметических задач арифметическим способом.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   Работа с текстом задачи: 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  Планирование хода решения задачи. Запись решения и ответа задачи.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Задачи, содержащие отношения «больше (меньше) </w:t>
      </w:r>
      <w:proofErr w:type="gramStart"/>
      <w:r w:rsidRPr="0019164B">
        <w:rPr>
          <w:sz w:val="28"/>
          <w:szCs w:val="28"/>
        </w:rPr>
        <w:t>на</w:t>
      </w:r>
      <w:proofErr w:type="gramEnd"/>
      <w:r w:rsidRPr="0019164B">
        <w:rPr>
          <w:sz w:val="28"/>
          <w:szCs w:val="28"/>
        </w:rPr>
        <w:t xml:space="preserve">», «больше (меньше) в»;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   Примеры арифметических задач, решаемых разными способами; задач, имеющих несколько решений, не имеющих решения; </w:t>
      </w:r>
      <w:r w:rsidRPr="0019164B">
        <w:rPr>
          <w:sz w:val="28"/>
          <w:szCs w:val="28"/>
        </w:rPr>
        <w:lastRenderedPageBreak/>
        <w:t>задач с недостающими и с лишними данными (не использующимися при решении).</w:t>
      </w:r>
    </w:p>
    <w:p w:rsidR="0019164B" w:rsidRPr="0019164B" w:rsidRDefault="0019164B" w:rsidP="0019164B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64B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моделировать содержащиеся в тексте задачи зависимости;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планировать ход решения задачи;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анализировать текст задачи с целью выбора необходимых арифметических действий для ее решения;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прогнозировать результат решения;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выбирать верное решение задачи из нескольких предъявленных решений;</w:t>
      </w:r>
    </w:p>
    <w:p w:rsidR="0019164B" w:rsidRPr="0019164B" w:rsidRDefault="0019164B" w:rsidP="004376FB">
      <w:pPr>
        <w:pStyle w:val="ab"/>
        <w:numPr>
          <w:ilvl w:val="0"/>
          <w:numId w:val="18"/>
        </w:numPr>
        <w:jc w:val="both"/>
      </w:pPr>
      <w:r w:rsidRPr="0019164B">
        <w:t>наблюдать за изменением решения задачи при изменении ее условий.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i/>
          <w:iCs/>
          <w:spacing w:val="-1"/>
          <w:sz w:val="28"/>
          <w:szCs w:val="28"/>
        </w:rPr>
        <w:t>Геометрические понятия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w w:val="106"/>
          <w:sz w:val="28"/>
          <w:szCs w:val="28"/>
        </w:rPr>
        <w:t>Форма предмета. Круг, квадрат, треугольник, пяти</w:t>
      </w:r>
      <w:r w:rsidRPr="0019164B">
        <w:rPr>
          <w:w w:val="106"/>
          <w:sz w:val="28"/>
          <w:szCs w:val="28"/>
        </w:rPr>
        <w:softHyphen/>
      </w:r>
      <w:r w:rsidRPr="0019164B">
        <w:rPr>
          <w:spacing w:val="-1"/>
          <w:w w:val="106"/>
          <w:sz w:val="28"/>
          <w:szCs w:val="28"/>
        </w:rPr>
        <w:t>угольник. Различия между шаром и кругом, кубом и квад</w:t>
      </w:r>
      <w:r w:rsidRPr="0019164B">
        <w:rPr>
          <w:spacing w:val="-1"/>
          <w:w w:val="106"/>
          <w:sz w:val="28"/>
          <w:szCs w:val="28"/>
        </w:rPr>
        <w:softHyphen/>
      </w:r>
      <w:r w:rsidRPr="0019164B">
        <w:rPr>
          <w:spacing w:val="-8"/>
          <w:w w:val="106"/>
          <w:sz w:val="28"/>
          <w:szCs w:val="28"/>
        </w:rPr>
        <w:t>ратом.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spacing w:val="-8"/>
          <w:sz w:val="28"/>
          <w:szCs w:val="28"/>
        </w:rPr>
        <w:t xml:space="preserve">Точка и линия. Отрезок. </w:t>
      </w:r>
      <w:r w:rsidRPr="0019164B">
        <w:rPr>
          <w:spacing w:val="-4"/>
          <w:w w:val="104"/>
          <w:sz w:val="28"/>
          <w:szCs w:val="28"/>
        </w:rPr>
        <w:t>Многоугольник.</w:t>
      </w:r>
      <w:r w:rsidRPr="0019164B">
        <w:rPr>
          <w:b/>
          <w:i/>
          <w:sz w:val="28"/>
          <w:szCs w:val="28"/>
        </w:rPr>
        <w:t xml:space="preserve"> 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w w:val="104"/>
          <w:sz w:val="28"/>
          <w:szCs w:val="28"/>
        </w:rPr>
        <w:t>Практическая работа.</w:t>
      </w:r>
      <w:r w:rsidRPr="0019164B">
        <w:rPr>
          <w:w w:val="104"/>
          <w:sz w:val="28"/>
          <w:szCs w:val="28"/>
        </w:rPr>
        <w:t xml:space="preserve"> Составление фигуры из частей.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2"/>
          <w:w w:val="104"/>
          <w:sz w:val="28"/>
          <w:szCs w:val="28"/>
        </w:rPr>
        <w:t>Осевая симметрия</w:t>
      </w:r>
      <w:r w:rsidRPr="0019164B">
        <w:rPr>
          <w:sz w:val="28"/>
          <w:szCs w:val="28"/>
        </w:rPr>
        <w:t xml:space="preserve">  </w:t>
      </w:r>
      <w:r w:rsidRPr="0019164B">
        <w:rPr>
          <w:iCs/>
          <w:sz w:val="28"/>
          <w:szCs w:val="28"/>
        </w:rPr>
        <w:t xml:space="preserve">Отображение фигур в зеркале. Ось симметрии. Пары </w:t>
      </w:r>
      <w:r w:rsidRPr="0019164B">
        <w:rPr>
          <w:iCs/>
          <w:spacing w:val="-2"/>
          <w:sz w:val="28"/>
          <w:szCs w:val="28"/>
        </w:rPr>
        <w:t>симметричных точек, отрезков, многоугольников.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iCs/>
          <w:spacing w:val="-1"/>
          <w:sz w:val="28"/>
          <w:szCs w:val="28"/>
        </w:rPr>
        <w:t>Фигуры, имеющие одну и несколько осей симметрии.</w:t>
      </w:r>
    </w:p>
    <w:p w:rsidR="0019164B" w:rsidRPr="0019164B" w:rsidRDefault="0019164B" w:rsidP="0019164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64B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b"/>
        <w:numPr>
          <w:ilvl w:val="0"/>
          <w:numId w:val="19"/>
        </w:numPr>
        <w:jc w:val="both"/>
      </w:pPr>
      <w:r w:rsidRPr="0019164B">
        <w:t>ориентироваться на плоскости и в пространстве (в том числе различать направления движения);</w:t>
      </w:r>
    </w:p>
    <w:p w:rsidR="0019164B" w:rsidRPr="0019164B" w:rsidRDefault="0019164B" w:rsidP="004376FB">
      <w:pPr>
        <w:pStyle w:val="ab"/>
        <w:numPr>
          <w:ilvl w:val="0"/>
          <w:numId w:val="19"/>
        </w:numPr>
        <w:jc w:val="both"/>
      </w:pPr>
      <w:r w:rsidRPr="0019164B">
        <w:t>различать геометрические фигуры;</w:t>
      </w:r>
    </w:p>
    <w:p w:rsidR="0019164B" w:rsidRPr="0019164B" w:rsidRDefault="0019164B" w:rsidP="004376FB">
      <w:pPr>
        <w:pStyle w:val="ab"/>
        <w:numPr>
          <w:ilvl w:val="0"/>
          <w:numId w:val="19"/>
        </w:numPr>
        <w:jc w:val="both"/>
      </w:pPr>
      <w:r w:rsidRPr="0019164B">
        <w:t>характеризовать взаимное расположение фигур на плоскости;</w:t>
      </w:r>
    </w:p>
    <w:p w:rsidR="0019164B" w:rsidRPr="0019164B" w:rsidRDefault="0019164B" w:rsidP="004376FB">
      <w:pPr>
        <w:pStyle w:val="ab"/>
        <w:numPr>
          <w:ilvl w:val="0"/>
          <w:numId w:val="19"/>
        </w:numPr>
        <w:jc w:val="both"/>
      </w:pPr>
      <w:r w:rsidRPr="0019164B">
        <w:t>конструировать указанную фигуру из частей;</w:t>
      </w:r>
    </w:p>
    <w:p w:rsidR="0019164B" w:rsidRPr="0019164B" w:rsidRDefault="0019164B" w:rsidP="004376FB">
      <w:pPr>
        <w:pStyle w:val="ab"/>
        <w:numPr>
          <w:ilvl w:val="0"/>
          <w:numId w:val="19"/>
        </w:numPr>
        <w:jc w:val="both"/>
      </w:pPr>
      <w:r w:rsidRPr="0019164B">
        <w:t>классифицировать треугольники;</w:t>
      </w:r>
    </w:p>
    <w:p w:rsidR="0019164B" w:rsidRPr="0019164B" w:rsidRDefault="0019164B" w:rsidP="004376FB">
      <w:pPr>
        <w:pStyle w:val="ab"/>
        <w:numPr>
          <w:ilvl w:val="0"/>
          <w:numId w:val="19"/>
        </w:numPr>
        <w:jc w:val="both"/>
      </w:pPr>
      <w:r w:rsidRPr="0019164B"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Логико-математическая подготовка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</w:t>
      </w:r>
      <w:proofErr w:type="gramStart"/>
      <w:r w:rsidRPr="0019164B">
        <w:rPr>
          <w:sz w:val="28"/>
          <w:szCs w:val="28"/>
        </w:rPr>
        <w:t>Понятия: каждый, какой-нибудь, один из, любой, все, не все; все, кроме.</w:t>
      </w:r>
      <w:proofErr w:type="gramEnd"/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Классификация множества предметов по заданному признаку. Определение оснований классификации.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Понятие о высказывании. Примеры истинных и ложных высказываний. </w:t>
      </w:r>
    </w:p>
    <w:p w:rsidR="0019164B" w:rsidRPr="0019164B" w:rsidRDefault="0019164B" w:rsidP="0019164B">
      <w:pPr>
        <w:pStyle w:val="af4"/>
        <w:rPr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Универсальные учебные действия</w:t>
      </w:r>
      <w:r w:rsidRPr="0019164B">
        <w:rPr>
          <w:i/>
          <w:sz w:val="28"/>
          <w:szCs w:val="28"/>
        </w:rPr>
        <w:t>:</w:t>
      </w:r>
    </w:p>
    <w:p w:rsidR="0019164B" w:rsidRPr="0019164B" w:rsidRDefault="0019164B" w:rsidP="004376FB">
      <w:pPr>
        <w:pStyle w:val="af4"/>
        <w:numPr>
          <w:ilvl w:val="0"/>
          <w:numId w:val="20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>определять истинность несложных утверждений;</w:t>
      </w:r>
    </w:p>
    <w:p w:rsidR="0019164B" w:rsidRPr="0019164B" w:rsidRDefault="0019164B" w:rsidP="004376FB">
      <w:pPr>
        <w:pStyle w:val="af4"/>
        <w:numPr>
          <w:ilvl w:val="0"/>
          <w:numId w:val="20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приводить примеры, подтверждающие или опровергающие данное утверждение;</w:t>
      </w:r>
    </w:p>
    <w:p w:rsidR="0019164B" w:rsidRPr="0019164B" w:rsidRDefault="0019164B" w:rsidP="004376FB">
      <w:pPr>
        <w:pStyle w:val="af4"/>
        <w:numPr>
          <w:ilvl w:val="0"/>
          <w:numId w:val="20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конструировать алгоритм решения логической задачи;</w:t>
      </w:r>
    </w:p>
    <w:p w:rsidR="0019164B" w:rsidRPr="0019164B" w:rsidRDefault="0019164B" w:rsidP="004376FB">
      <w:pPr>
        <w:pStyle w:val="af4"/>
        <w:numPr>
          <w:ilvl w:val="0"/>
          <w:numId w:val="20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делать выводы на основе анализа предъявленного банка данных;</w:t>
      </w:r>
    </w:p>
    <w:p w:rsidR="0019164B" w:rsidRPr="0019164B" w:rsidRDefault="0019164B" w:rsidP="004376FB">
      <w:pPr>
        <w:pStyle w:val="af4"/>
        <w:numPr>
          <w:ilvl w:val="0"/>
          <w:numId w:val="20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  геометрических фигур).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Работа с информацией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 Сбор и представление информации, связанной со счетом, с измерением; фиксирование и анализ полученной информации.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 w:rsidRPr="0019164B">
        <w:rPr>
          <w:sz w:val="28"/>
          <w:szCs w:val="28"/>
        </w:rPr>
        <w:t>табличную</w:t>
      </w:r>
      <w:proofErr w:type="gramEnd"/>
      <w:r w:rsidRPr="0019164B">
        <w:rPr>
          <w:sz w:val="28"/>
          <w:szCs w:val="28"/>
        </w:rPr>
        <w:t>. Составление таблиц.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      Графы отношений. Использование графов для решения учебных задач.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Универсальные учебные действия:</w:t>
      </w:r>
    </w:p>
    <w:p w:rsidR="0019164B" w:rsidRPr="0019164B" w:rsidRDefault="0019164B" w:rsidP="004376FB">
      <w:pPr>
        <w:pStyle w:val="af4"/>
        <w:numPr>
          <w:ilvl w:val="0"/>
          <w:numId w:val="21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собирать требуемую информацию из указанных источников;</w:t>
      </w:r>
    </w:p>
    <w:p w:rsidR="0019164B" w:rsidRPr="0019164B" w:rsidRDefault="0019164B" w:rsidP="004376FB">
      <w:pPr>
        <w:pStyle w:val="af4"/>
        <w:numPr>
          <w:ilvl w:val="0"/>
          <w:numId w:val="21"/>
        </w:numPr>
        <w:suppressAutoHyphens w:val="0"/>
        <w:jc w:val="left"/>
        <w:rPr>
          <w:sz w:val="28"/>
          <w:szCs w:val="28"/>
        </w:rPr>
      </w:pPr>
      <w:r w:rsidRPr="0019164B">
        <w:rPr>
          <w:sz w:val="28"/>
          <w:szCs w:val="28"/>
        </w:rPr>
        <w:t>фиксировать результаты разными способами;</w:t>
      </w:r>
    </w:p>
    <w:p w:rsidR="0019164B" w:rsidRPr="0019164B" w:rsidRDefault="0019164B" w:rsidP="0019164B">
      <w:pPr>
        <w:pStyle w:val="af4"/>
        <w:rPr>
          <w:b/>
          <w:spacing w:val="-8"/>
          <w:w w:val="106"/>
          <w:sz w:val="28"/>
          <w:szCs w:val="28"/>
        </w:rPr>
      </w:pP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pacing w:val="-8"/>
          <w:w w:val="106"/>
          <w:sz w:val="28"/>
          <w:szCs w:val="28"/>
        </w:rPr>
        <w:t>Практические работы</w:t>
      </w:r>
      <w:r w:rsidRPr="0019164B">
        <w:rPr>
          <w:spacing w:val="-8"/>
          <w:w w:val="106"/>
          <w:sz w:val="28"/>
          <w:szCs w:val="28"/>
        </w:rPr>
        <w:t>. Определение осей симметрии дан</w:t>
      </w:r>
      <w:r w:rsidRPr="0019164B">
        <w:rPr>
          <w:spacing w:val="-8"/>
          <w:w w:val="106"/>
          <w:sz w:val="28"/>
          <w:szCs w:val="28"/>
        </w:rPr>
        <w:softHyphen/>
      </w:r>
      <w:r w:rsidRPr="0019164B">
        <w:rPr>
          <w:spacing w:val="-5"/>
          <w:w w:val="106"/>
          <w:sz w:val="28"/>
          <w:szCs w:val="28"/>
        </w:rPr>
        <w:t>ной фигуры с помощью перегибания.</w:t>
      </w:r>
    </w:p>
    <w:p w:rsidR="0019164B" w:rsidRDefault="0019164B" w:rsidP="00191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64B" w:rsidRPr="0019164B" w:rsidRDefault="0019164B" w:rsidP="001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64B">
        <w:rPr>
          <w:rFonts w:ascii="Times New Roman" w:hAnsi="Times New Roman" w:cs="Times New Roman"/>
          <w:b/>
          <w:sz w:val="28"/>
          <w:szCs w:val="28"/>
        </w:rPr>
        <w:t>2 класс (136 ч., в неделю 4 ч)</w:t>
      </w:r>
    </w:p>
    <w:p w:rsidR="0019164B" w:rsidRPr="0019164B" w:rsidRDefault="0019164B" w:rsidP="00191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i/>
          <w:sz w:val="28"/>
          <w:szCs w:val="28"/>
        </w:rPr>
        <w:t>Элементы арифметики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Целые неотрицательные числа в пределах 100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Чтение и запись цифрами двузначных чисел.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Сравнение чисел. Отношения «больше», «меньше», «рав</w:t>
      </w:r>
      <w:r w:rsidRPr="0019164B">
        <w:rPr>
          <w:sz w:val="28"/>
          <w:szCs w:val="28"/>
        </w:rPr>
        <w:softHyphen/>
        <w:t>но». Изображение результатов сравнения чисел с помощью цветных стрелок (графов).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Сложение и вычитание в пределах 100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Практические способы сложения и вычитания двузначных чисел (двузначных и однозначных чисел) с помощью цветных палочек  </w:t>
      </w:r>
      <w:proofErr w:type="spellStart"/>
      <w:r w:rsidRPr="0019164B">
        <w:rPr>
          <w:sz w:val="28"/>
          <w:szCs w:val="28"/>
        </w:rPr>
        <w:t>Кюизенера</w:t>
      </w:r>
      <w:proofErr w:type="spellEnd"/>
      <w:r w:rsidRPr="0019164B">
        <w:rPr>
          <w:sz w:val="28"/>
          <w:szCs w:val="28"/>
        </w:rPr>
        <w:t>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Письменные приёмы поразрядного сложения и вычита</w:t>
      </w:r>
      <w:r w:rsidRPr="0019164B">
        <w:rPr>
          <w:sz w:val="28"/>
          <w:szCs w:val="28"/>
        </w:rPr>
        <w:softHyphen/>
        <w:t>ния чисел. Использование при вычислениях микрокалькуля</w:t>
      </w:r>
      <w:r w:rsidRPr="0019164B">
        <w:rPr>
          <w:sz w:val="28"/>
          <w:szCs w:val="28"/>
        </w:rPr>
        <w:softHyphen/>
        <w:t>тора.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Таблица умножения однозначных чисел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Табличное умножение чисел и соответствующие случаи де</w:t>
      </w:r>
      <w:r w:rsidRPr="0019164B">
        <w:rPr>
          <w:sz w:val="28"/>
          <w:szCs w:val="28"/>
        </w:rPr>
        <w:softHyphen/>
        <w:t>ления.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Часть числа. Нахождение одной или нескольких частей данного числа. Нахождение числа по данной его части.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Умножение и деление с 0 и 1. Свойства умножения и де</w:t>
      </w:r>
      <w:r w:rsidRPr="0019164B">
        <w:rPr>
          <w:sz w:val="28"/>
          <w:szCs w:val="28"/>
        </w:rPr>
        <w:softHyphen/>
        <w:t>ления.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 xml:space="preserve">Отношения «меньше </w:t>
      </w:r>
      <w:proofErr w:type="gramStart"/>
      <w:r w:rsidRPr="0019164B">
        <w:rPr>
          <w:sz w:val="28"/>
          <w:szCs w:val="28"/>
        </w:rPr>
        <w:t>в</w:t>
      </w:r>
      <w:proofErr w:type="gramEnd"/>
      <w:r w:rsidRPr="0019164B">
        <w:rPr>
          <w:sz w:val="28"/>
          <w:szCs w:val="28"/>
        </w:rPr>
        <w:t>...» и «больше в...». Увеличение или уменьшение числа в несколько раз.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Числовые выражения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Названия компонентов действий сложения, вычитания, умножения и деления.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Числовое выражение и его значение. Числовые выраже</w:t>
      </w:r>
      <w:r w:rsidRPr="0019164B">
        <w:rPr>
          <w:sz w:val="28"/>
          <w:szCs w:val="28"/>
        </w:rPr>
        <w:softHyphen/>
        <w:t>ния, содержащие скобки. Нахождение значений числовых вы</w:t>
      </w:r>
      <w:r w:rsidRPr="0019164B">
        <w:rPr>
          <w:sz w:val="28"/>
          <w:szCs w:val="28"/>
        </w:rPr>
        <w:softHyphen/>
        <w:t>ражений. Составление числовых выражений.</w:t>
      </w:r>
    </w:p>
    <w:p w:rsidR="0019164B" w:rsidRPr="0019164B" w:rsidRDefault="009C216C" w:rsidP="0019164B">
      <w:pPr>
        <w:pStyle w:val="af4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;mso-position-horizontal-relative:margin" from="791.4pt,1.35pt" to="791.4pt,532pt" strokeweight=".95pt">
            <w10:wrap anchorx="margin"/>
          </v:line>
        </w:pict>
      </w:r>
      <w:r w:rsidR="0019164B" w:rsidRPr="0019164B">
        <w:rPr>
          <w:sz w:val="28"/>
          <w:szCs w:val="28"/>
        </w:rPr>
        <w:t xml:space="preserve">Арифметические </w:t>
      </w:r>
      <w:r w:rsidR="0019164B" w:rsidRPr="0019164B">
        <w:rPr>
          <w:b/>
          <w:sz w:val="28"/>
          <w:szCs w:val="28"/>
        </w:rPr>
        <w:t>задачи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Простые задачи, решаемые с помощью однократного при</w:t>
      </w:r>
      <w:r w:rsidRPr="0019164B">
        <w:rPr>
          <w:sz w:val="28"/>
          <w:szCs w:val="28"/>
        </w:rPr>
        <w:softHyphen/>
        <w:t>менения арифметического действия (сложения, вычитания, умножения или деления).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Составные арифметические задачи разных видов, требую</w:t>
      </w:r>
      <w:r w:rsidRPr="0019164B">
        <w:rPr>
          <w:sz w:val="28"/>
          <w:szCs w:val="28"/>
        </w:rPr>
        <w:softHyphen/>
        <w:t>щие выполнения нескольких арифметических действий в раз</w:t>
      </w:r>
      <w:r w:rsidRPr="0019164B">
        <w:rPr>
          <w:sz w:val="28"/>
          <w:szCs w:val="28"/>
        </w:rPr>
        <w:softHyphen/>
        <w:t>личных комбинациях.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Решение задачи разными способами.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Примеры задач с недостающими или лишними данными.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Использование таблиц, схем, рисунков с целью поиска спо</w:t>
      </w:r>
      <w:r w:rsidRPr="0019164B">
        <w:rPr>
          <w:sz w:val="28"/>
          <w:szCs w:val="28"/>
        </w:rPr>
        <w:softHyphen/>
        <w:t>собов решения арифметических задач.</w:t>
      </w:r>
    </w:p>
    <w:p w:rsidR="0019164B" w:rsidRPr="0019164B" w:rsidRDefault="009C216C" w:rsidP="0019164B">
      <w:pPr>
        <w:pStyle w:val="af4"/>
        <w:rPr>
          <w:sz w:val="28"/>
          <w:szCs w:val="28"/>
        </w:rPr>
      </w:pPr>
      <w:r>
        <w:rPr>
          <w:sz w:val="28"/>
          <w:szCs w:val="28"/>
        </w:rPr>
        <w:pict>
          <v:line id="_x0000_s1027" style="position:absolute;left:0;text-align:left;z-index:251661312;mso-position-horizontal-relative:margin" from="799.8pt,19.65pt" to="799.8pt,190.3pt" strokeweight=".7pt">
            <w10:wrap anchorx="margin"/>
          </v:line>
        </w:pict>
      </w:r>
      <w:r w:rsidR="0019164B" w:rsidRPr="0019164B">
        <w:rPr>
          <w:b/>
          <w:i/>
          <w:sz w:val="28"/>
          <w:szCs w:val="28"/>
        </w:rPr>
        <w:t>Величины и их измерение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Длина и её единицы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Единица длины метр и её обозначение: м</w:t>
      </w:r>
      <w:proofErr w:type="gramStart"/>
      <w:r w:rsidRPr="0019164B">
        <w:rPr>
          <w:sz w:val="28"/>
          <w:szCs w:val="28"/>
        </w:rPr>
        <w:t>.С</w:t>
      </w:r>
      <w:proofErr w:type="gramEnd"/>
      <w:r w:rsidRPr="0019164B">
        <w:rPr>
          <w:sz w:val="28"/>
          <w:szCs w:val="28"/>
        </w:rPr>
        <w:t>оотноше</w:t>
      </w:r>
      <w:r w:rsidRPr="0019164B">
        <w:rPr>
          <w:sz w:val="28"/>
          <w:szCs w:val="28"/>
        </w:rPr>
        <w:softHyphen/>
        <w:t>ния между единицами длины (1м = 100 см, 1дм = 10 см,                  1м =10дм).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Сведения из истории математики: старинные русские меры длины (вершок, аршин, пядь, маховая и косая сажень) и массы (пуд).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Периметр многоугольника и его вычисление.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Площадь и её единицы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Практические способы нахождения площадей фигур. Еди</w:t>
      </w:r>
      <w:r w:rsidRPr="0019164B">
        <w:rPr>
          <w:sz w:val="28"/>
          <w:szCs w:val="28"/>
        </w:rPr>
        <w:softHyphen/>
        <w:t>ницы площади: квадратный дециметр, квадратный сантиметр, квадратный метр и их обозначения (дм</w:t>
      </w:r>
      <w:proofErr w:type="gramStart"/>
      <w:r w:rsidRPr="0019164B">
        <w:rPr>
          <w:sz w:val="28"/>
          <w:szCs w:val="28"/>
          <w:vertAlign w:val="superscript"/>
        </w:rPr>
        <w:t>2</w:t>
      </w:r>
      <w:proofErr w:type="gramEnd"/>
      <w:r w:rsidRPr="0019164B">
        <w:rPr>
          <w:sz w:val="28"/>
          <w:szCs w:val="28"/>
        </w:rPr>
        <w:t>, см</w:t>
      </w:r>
      <w:r w:rsidRPr="0019164B">
        <w:rPr>
          <w:sz w:val="28"/>
          <w:szCs w:val="28"/>
          <w:vertAlign w:val="superscript"/>
        </w:rPr>
        <w:t>2</w:t>
      </w:r>
      <w:r w:rsidRPr="0019164B">
        <w:rPr>
          <w:sz w:val="28"/>
          <w:szCs w:val="28"/>
        </w:rPr>
        <w:t>, м</w:t>
      </w:r>
      <w:r w:rsidRPr="0019164B">
        <w:rPr>
          <w:sz w:val="28"/>
          <w:szCs w:val="28"/>
          <w:vertAlign w:val="superscript"/>
        </w:rPr>
        <w:t>2</w:t>
      </w:r>
      <w:r w:rsidRPr="0019164B">
        <w:rPr>
          <w:sz w:val="28"/>
          <w:szCs w:val="28"/>
        </w:rPr>
        <w:t>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Правило вычисления площади прямоугольника (квадрата).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Цена, количество, стоимость товара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6"/>
          <w:sz w:val="28"/>
          <w:szCs w:val="28"/>
        </w:rPr>
        <w:t xml:space="preserve">Копейка и рубль. Соотношение: 1 р. = 100 </w:t>
      </w:r>
      <w:proofErr w:type="gramStart"/>
      <w:r w:rsidRPr="0019164B">
        <w:rPr>
          <w:spacing w:val="-6"/>
          <w:sz w:val="28"/>
          <w:szCs w:val="28"/>
        </w:rPr>
        <w:t>к</w:t>
      </w:r>
      <w:proofErr w:type="gramEnd"/>
      <w:r w:rsidRPr="0019164B">
        <w:rPr>
          <w:spacing w:val="-6"/>
          <w:sz w:val="28"/>
          <w:szCs w:val="28"/>
        </w:rPr>
        <w:t>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Российские монеты и купюры: 1 к., 5 к., 10 к., 50 к., 1 р., 10 р., 50 р., 100 р.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i/>
          <w:sz w:val="28"/>
          <w:szCs w:val="28"/>
        </w:rPr>
        <w:t>Алгебраическая пропедевтика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Числовой луч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Понятие о числовом луче; единичный отрезок. Координата точки. Изображение чисел точками на числовом луче. Сравне</w:t>
      </w:r>
      <w:r w:rsidRPr="0019164B">
        <w:rPr>
          <w:sz w:val="28"/>
          <w:szCs w:val="28"/>
        </w:rPr>
        <w:softHyphen/>
        <w:t>ние чисел с использованием числового луча.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Работа с равенствами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Практические способы нахождения неизвестных компо</w:t>
      </w:r>
      <w:r w:rsidRPr="0019164B">
        <w:rPr>
          <w:sz w:val="28"/>
          <w:szCs w:val="28"/>
        </w:rPr>
        <w:softHyphen/>
        <w:t>нентов арифметических действий.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i/>
          <w:sz w:val="28"/>
          <w:szCs w:val="28"/>
        </w:rPr>
        <w:t>Логико-математические понятия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Закономерности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>Последовательности математических объектов, составлен</w:t>
      </w:r>
      <w:r w:rsidRPr="0019164B">
        <w:rPr>
          <w:sz w:val="28"/>
          <w:szCs w:val="28"/>
        </w:rPr>
        <w:softHyphen/>
        <w:t>ных по определённым правилам (в том числе числовые цепоч</w:t>
      </w:r>
      <w:r w:rsidRPr="0019164B">
        <w:rPr>
          <w:sz w:val="28"/>
          <w:szCs w:val="28"/>
        </w:rPr>
        <w:softHyphen/>
        <w:t>ки). Составление таких последовательностей.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Доказательства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proofErr w:type="gramStart"/>
      <w:r w:rsidRPr="0019164B">
        <w:rPr>
          <w:b/>
          <w:sz w:val="28"/>
          <w:szCs w:val="28"/>
          <w:lang w:val="en-US"/>
        </w:rPr>
        <w:t>I</w:t>
      </w:r>
      <w:r w:rsidRPr="0019164B">
        <w:rPr>
          <w:b/>
          <w:sz w:val="28"/>
          <w:szCs w:val="28"/>
        </w:rPr>
        <w:t xml:space="preserve"> [</w:t>
      </w:r>
      <w:proofErr w:type="spellStart"/>
      <w:r w:rsidRPr="0019164B">
        <w:rPr>
          <w:b/>
          <w:sz w:val="28"/>
          <w:szCs w:val="28"/>
        </w:rPr>
        <w:t>римеры</w:t>
      </w:r>
      <w:proofErr w:type="spellEnd"/>
      <w:r w:rsidRPr="0019164B">
        <w:rPr>
          <w:b/>
          <w:sz w:val="28"/>
          <w:szCs w:val="28"/>
        </w:rPr>
        <w:t xml:space="preserve"> </w:t>
      </w:r>
      <w:r w:rsidRPr="0019164B">
        <w:rPr>
          <w:sz w:val="28"/>
          <w:szCs w:val="28"/>
        </w:rPr>
        <w:t>верных и неверных утверждений.</w:t>
      </w:r>
      <w:proofErr w:type="gramEnd"/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Простейшие доказательства истинности или ложности данных утверждений.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Задачи логического характера (в том числе комбинатор</w:t>
      </w:r>
      <w:r w:rsidRPr="0019164B">
        <w:rPr>
          <w:sz w:val="28"/>
          <w:szCs w:val="28"/>
        </w:rPr>
        <w:softHyphen/>
        <w:t>ные).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i/>
          <w:sz w:val="28"/>
          <w:szCs w:val="28"/>
        </w:rPr>
        <w:t>Элементы геометрии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sz w:val="28"/>
          <w:szCs w:val="28"/>
        </w:rPr>
        <w:t>Геометрические понятия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Луч, его изображение и обозначение. Принадлежность точ</w:t>
      </w:r>
      <w:r w:rsidRPr="0019164B">
        <w:rPr>
          <w:sz w:val="28"/>
          <w:szCs w:val="28"/>
        </w:rPr>
        <w:softHyphen/>
        <w:t>ки лучу.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Взаимное расположение на плоскости лучей и отрезков.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Многоугольник и его элементы: вершины, стороны, углы. Окружность, её центр и радиус. Построение окружности с по</w:t>
      </w:r>
      <w:r w:rsidRPr="0019164B">
        <w:rPr>
          <w:sz w:val="28"/>
          <w:szCs w:val="28"/>
        </w:rPr>
        <w:softHyphen/>
        <w:t>мощью циркуля. Взаимное расположение фигур на плоскости.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Угол. Прямой и непрямой углы.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Прямоугольник (квадрат). Свойства противоположных сто</w:t>
      </w:r>
      <w:r w:rsidRPr="0019164B">
        <w:rPr>
          <w:sz w:val="28"/>
          <w:szCs w:val="28"/>
        </w:rPr>
        <w:softHyphen/>
        <w:t>рон и диагоналей прямоугольника.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Практические работы. Определение вида угла (прямой, не</w:t>
      </w:r>
      <w:r w:rsidRPr="0019164B">
        <w:rPr>
          <w:sz w:val="28"/>
          <w:szCs w:val="28"/>
        </w:rPr>
        <w:softHyphen/>
        <w:t>прямой), нахождение прямоугольника среди данных четырёх</w:t>
      </w:r>
      <w:r w:rsidRPr="0019164B">
        <w:rPr>
          <w:sz w:val="28"/>
          <w:szCs w:val="28"/>
        </w:rPr>
        <w:softHyphen/>
        <w:t>угольников с помощью модели прямого угла.</w:t>
      </w:r>
    </w:p>
    <w:p w:rsidR="0019164B" w:rsidRPr="0019164B" w:rsidRDefault="0019164B" w:rsidP="0019164B">
      <w:pPr>
        <w:pStyle w:val="af4"/>
        <w:jc w:val="center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3 класс  (136 ч., в неделю 4 ч)</w:t>
      </w:r>
    </w:p>
    <w:p w:rsidR="0019164B" w:rsidRPr="0019164B" w:rsidRDefault="0019164B" w:rsidP="0019164B">
      <w:pPr>
        <w:pStyle w:val="af4"/>
        <w:ind w:firstLine="0"/>
        <w:rPr>
          <w:b/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Число и счёт 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Тысяча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Чтение и запись цифрами чисел от 100 до 1 000.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Сведения из истории математики: как появились чис</w:t>
      </w:r>
      <w:r w:rsidRPr="0019164B">
        <w:rPr>
          <w:sz w:val="28"/>
          <w:szCs w:val="28"/>
        </w:rPr>
        <w:softHyphen/>
        <w:t>ла; чем занимается арифметика.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Сравнение чисел. Запись результатов сравнения с помо</w:t>
      </w:r>
      <w:r w:rsidRPr="0019164B">
        <w:rPr>
          <w:sz w:val="28"/>
          <w:szCs w:val="28"/>
        </w:rPr>
        <w:softHyphen/>
        <w:t>щью знаков &gt; и &lt;.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Арифметические действия в пределах 1 000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Сложение и вычитание.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Устные и письменные алгоритмы сложения и вычитания.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Сочетательное свойство сложения и умножения.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Упрощение выражений (освобождение выражений от лиш</w:t>
      </w:r>
      <w:r w:rsidRPr="0019164B">
        <w:rPr>
          <w:sz w:val="28"/>
          <w:szCs w:val="28"/>
        </w:rPr>
        <w:softHyphen/>
        <w:t>них скобок).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Порядок выполнения действий в выражениях, записан</w:t>
      </w:r>
      <w:r w:rsidRPr="0019164B">
        <w:rPr>
          <w:sz w:val="28"/>
          <w:szCs w:val="28"/>
        </w:rPr>
        <w:softHyphen/>
        <w:t>ных без скобок, содержащих действия: а) только одной ступе</w:t>
      </w:r>
      <w:r w:rsidRPr="0019164B">
        <w:rPr>
          <w:sz w:val="28"/>
          <w:szCs w:val="28"/>
        </w:rPr>
        <w:softHyphen/>
        <w:t>ни; б) разных ступеней. Правило порядка выполнения дей</w:t>
      </w:r>
      <w:r w:rsidRPr="0019164B">
        <w:rPr>
          <w:sz w:val="28"/>
          <w:szCs w:val="28"/>
        </w:rPr>
        <w:softHyphen/>
        <w:t>ствий в выражениях, содержащих одну или несколько пар скобок.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Умножение и деление на однозначное число.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Умножение суммы на число (распределительное свойство умножения относительно сложения).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Умножение и деление на 10 и на 100.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>Умножение числа, запись которого оканчивается нулём, на однозначное число. Умножение двух- и трёхзначного числа на однозначное число.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Нахождение однозначного частного.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Деление с остатком.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Деление на однозначное число.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Практическая работа. Выполнение деления с остатком с помощью фишек.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Умножение и деление на двузначное число.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Умножение вида 23-40.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Умножение и деление на двузначное число.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Примеры выражений, содержащих букву.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Вычисление значений буквенных выражений.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>Величины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Единицы длины километр и  </w:t>
      </w:r>
      <w:proofErr w:type="gramStart"/>
      <w:r w:rsidRPr="0019164B">
        <w:rPr>
          <w:sz w:val="28"/>
          <w:szCs w:val="28"/>
        </w:rPr>
        <w:t>миллиметр</w:t>
      </w:r>
      <w:proofErr w:type="gramEnd"/>
      <w:r w:rsidRPr="0019164B">
        <w:rPr>
          <w:sz w:val="28"/>
          <w:szCs w:val="28"/>
        </w:rPr>
        <w:t xml:space="preserve"> и их обозначения: км, мм.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pacing w:val="-2"/>
          <w:sz w:val="28"/>
          <w:szCs w:val="28"/>
        </w:rPr>
        <w:t xml:space="preserve">Соотношения между единицами длины: 1 км = 1 000 м, 1 см = </w:t>
      </w:r>
      <w:r w:rsidRPr="0019164B">
        <w:rPr>
          <w:sz w:val="28"/>
          <w:szCs w:val="28"/>
        </w:rPr>
        <w:t>= 10 мм.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Вычисление длины ломаной.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Масса и её единицы: килограмм, грамм. Обозначения: </w:t>
      </w:r>
      <w:proofErr w:type="gramStart"/>
      <w:r w:rsidRPr="0019164B">
        <w:rPr>
          <w:sz w:val="28"/>
          <w:szCs w:val="28"/>
        </w:rPr>
        <w:t>кг</w:t>
      </w:r>
      <w:proofErr w:type="gramEnd"/>
      <w:r w:rsidRPr="0019164B">
        <w:rPr>
          <w:sz w:val="28"/>
          <w:szCs w:val="28"/>
        </w:rPr>
        <w:t>, г. Соотношение: 1 кг = 1 000 г.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Вместимость и её единица литр. Обозначение: </w:t>
      </w:r>
      <w:proofErr w:type="gramStart"/>
      <w:r w:rsidRPr="0019164B">
        <w:rPr>
          <w:sz w:val="28"/>
          <w:szCs w:val="28"/>
        </w:rPr>
        <w:t>л</w:t>
      </w:r>
      <w:proofErr w:type="gramEnd"/>
      <w:r w:rsidRPr="0019164B">
        <w:rPr>
          <w:sz w:val="28"/>
          <w:szCs w:val="28"/>
        </w:rPr>
        <w:t>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proofErr w:type="gramStart"/>
      <w:r w:rsidRPr="0019164B">
        <w:rPr>
          <w:sz w:val="28"/>
          <w:szCs w:val="28"/>
        </w:rPr>
        <w:t>Сведения  из истории математики: старинные рус</w:t>
      </w:r>
      <w:r w:rsidRPr="0019164B">
        <w:rPr>
          <w:sz w:val="28"/>
          <w:szCs w:val="28"/>
        </w:rPr>
        <w:softHyphen/>
        <w:t>ские единицы величин: морская миля, верста, пуд, фунт, ведро, бочка.</w:t>
      </w:r>
      <w:proofErr w:type="gramEnd"/>
    </w:p>
    <w:p w:rsidR="0019164B" w:rsidRPr="0019164B" w:rsidRDefault="0019164B" w:rsidP="0019164B">
      <w:pPr>
        <w:pStyle w:val="af4"/>
        <w:rPr>
          <w:sz w:val="28"/>
          <w:szCs w:val="28"/>
        </w:rPr>
      </w:pPr>
      <w:proofErr w:type="gramStart"/>
      <w:r w:rsidRPr="0019164B">
        <w:rPr>
          <w:sz w:val="28"/>
          <w:szCs w:val="28"/>
        </w:rPr>
        <w:t>Время и его единицы: час, минута, секунда, сутки, неделя, год, век.</w:t>
      </w:r>
      <w:proofErr w:type="gramEnd"/>
      <w:r w:rsidRPr="0019164B">
        <w:rPr>
          <w:sz w:val="28"/>
          <w:szCs w:val="28"/>
        </w:rPr>
        <w:t xml:space="preserve"> Обозначения: </w:t>
      </w:r>
      <w:proofErr w:type="gramStart"/>
      <w:r w:rsidRPr="0019164B">
        <w:rPr>
          <w:sz w:val="28"/>
          <w:szCs w:val="28"/>
        </w:rPr>
        <w:t>ч</w:t>
      </w:r>
      <w:proofErr w:type="gramEnd"/>
      <w:r w:rsidRPr="0019164B">
        <w:rPr>
          <w:sz w:val="28"/>
          <w:szCs w:val="28"/>
        </w:rPr>
        <w:t>, мин, с. Соотношения между единица</w:t>
      </w:r>
      <w:r w:rsidRPr="0019164B">
        <w:rPr>
          <w:sz w:val="28"/>
          <w:szCs w:val="28"/>
        </w:rPr>
        <w:softHyphen/>
        <w:t>ми времени: 1 ч = 60 мин, 1 мин = 60 с. 1 сутки = 24 ч, 1 год = = 12 месяцев, 1 век = 100 лет.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Сведения из истории математики: история возникно</w:t>
      </w:r>
      <w:r w:rsidRPr="0019164B">
        <w:rPr>
          <w:sz w:val="28"/>
          <w:szCs w:val="28"/>
        </w:rPr>
        <w:softHyphen/>
        <w:t>вения названий месяцев года.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Практические работы. Измерение длины</w:t>
      </w:r>
      <w:proofErr w:type="gramStart"/>
      <w:r w:rsidRPr="0019164B">
        <w:rPr>
          <w:sz w:val="28"/>
          <w:szCs w:val="28"/>
        </w:rPr>
        <w:t>.</w:t>
      </w:r>
      <w:proofErr w:type="gramEnd"/>
      <w:r w:rsidRPr="0019164B">
        <w:rPr>
          <w:sz w:val="28"/>
          <w:szCs w:val="28"/>
        </w:rPr>
        <w:t xml:space="preserve"> </w:t>
      </w:r>
      <w:proofErr w:type="gramStart"/>
      <w:r w:rsidRPr="0019164B">
        <w:rPr>
          <w:sz w:val="28"/>
          <w:szCs w:val="28"/>
        </w:rPr>
        <w:t>ш</w:t>
      </w:r>
      <w:proofErr w:type="gramEnd"/>
      <w:r w:rsidRPr="0019164B">
        <w:rPr>
          <w:sz w:val="28"/>
          <w:szCs w:val="28"/>
        </w:rPr>
        <w:t>ирины и высо</w:t>
      </w:r>
      <w:r w:rsidRPr="0019164B">
        <w:rPr>
          <w:sz w:val="28"/>
          <w:szCs w:val="28"/>
        </w:rPr>
        <w:softHyphen/>
        <w:t>ты предметов с использованием разных единил длины. Снятие мерок с фигуры человека с помощью портновского метра. Взве</w:t>
      </w:r>
      <w:r w:rsidRPr="0019164B">
        <w:rPr>
          <w:sz w:val="28"/>
          <w:szCs w:val="28"/>
        </w:rPr>
        <w:softHyphen/>
        <w:t>шивание предметов на чашечных весах. Сравнение вместимостей  двух сосудов с помощью данной мерки.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Отмеривание с помощью литровой банки данного количе</w:t>
      </w:r>
      <w:r w:rsidRPr="0019164B">
        <w:rPr>
          <w:sz w:val="28"/>
          <w:szCs w:val="28"/>
        </w:rPr>
        <w:softHyphen/>
        <w:t>ства воды.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Работа с текстовыми задачами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Решение арифметических задач в три действия, в том числе содержащих разнообразные зависимости между величинами.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Геометрические понятия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Ломаная линия. Вершины и звенья ломаной. Замкну</w:t>
      </w:r>
      <w:r w:rsidRPr="0019164B">
        <w:rPr>
          <w:sz w:val="28"/>
          <w:szCs w:val="28"/>
        </w:rPr>
        <w:softHyphen/>
        <w:t xml:space="preserve">тая и незамкнутая ломаная. Построение </w:t>
      </w:r>
      <w:proofErr w:type="gramStart"/>
      <w:r w:rsidRPr="0019164B">
        <w:rPr>
          <w:sz w:val="28"/>
          <w:szCs w:val="28"/>
        </w:rPr>
        <w:t>ломаной</w:t>
      </w:r>
      <w:proofErr w:type="gramEnd"/>
      <w:r w:rsidRPr="0019164B">
        <w:rPr>
          <w:sz w:val="28"/>
          <w:szCs w:val="28"/>
        </w:rPr>
        <w:t>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Деление окружности на 6 одинаковых частей с помо</w:t>
      </w:r>
      <w:r w:rsidRPr="0019164B">
        <w:rPr>
          <w:sz w:val="28"/>
          <w:szCs w:val="28"/>
        </w:rPr>
        <w:softHyphen/>
        <w:t>щью циркуля.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Прямая. Принадлежность точки прямой. Проведение пря</w:t>
      </w:r>
      <w:r w:rsidRPr="0019164B">
        <w:rPr>
          <w:sz w:val="28"/>
          <w:szCs w:val="28"/>
        </w:rPr>
        <w:softHyphen/>
        <w:t>мой через одну и через две точки.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Взаимное расположение на плоскости отрезков, лу</w:t>
      </w:r>
      <w:r w:rsidRPr="0019164B">
        <w:rPr>
          <w:sz w:val="28"/>
          <w:szCs w:val="28"/>
        </w:rPr>
        <w:softHyphen/>
        <w:t>чей, прямых.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>Практические работы. Способы деления круга (окруж</w:t>
      </w:r>
      <w:r w:rsidRPr="0019164B">
        <w:rPr>
          <w:sz w:val="28"/>
          <w:szCs w:val="28"/>
        </w:rPr>
        <w:softHyphen/>
        <w:t xml:space="preserve">ности) на 2, 4, 8 равных частей с помощью перегибания круга по его осям симметрии. Построение </w:t>
      </w:r>
      <w:proofErr w:type="gramStart"/>
      <w:r w:rsidRPr="0019164B">
        <w:rPr>
          <w:sz w:val="28"/>
          <w:szCs w:val="28"/>
        </w:rPr>
        <w:t>симметричных</w:t>
      </w:r>
      <w:proofErr w:type="gramEnd"/>
      <w:r w:rsidRPr="0019164B">
        <w:rPr>
          <w:sz w:val="28"/>
          <w:szCs w:val="28"/>
        </w:rPr>
        <w:t xml:space="preserve"> прямых на клетчатой бумаге. Проверка с помощью угольни</w:t>
      </w:r>
      <w:r w:rsidRPr="0019164B">
        <w:rPr>
          <w:sz w:val="28"/>
          <w:szCs w:val="28"/>
        </w:rPr>
        <w:softHyphen/>
        <w:t>ка, какие из данных прямых пересекаются под прямым углом.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proofErr w:type="spellStart"/>
      <w:r w:rsidRPr="0019164B">
        <w:rPr>
          <w:b/>
          <w:sz w:val="28"/>
          <w:szCs w:val="28"/>
        </w:rPr>
        <w:t>Логико</w:t>
      </w:r>
      <w:proofErr w:type="spellEnd"/>
      <w:r w:rsidRPr="0019164B">
        <w:rPr>
          <w:b/>
          <w:sz w:val="28"/>
          <w:szCs w:val="28"/>
        </w:rPr>
        <w:t xml:space="preserve"> </w:t>
      </w:r>
      <w:proofErr w:type="gramStart"/>
      <w:r w:rsidRPr="0019164B">
        <w:rPr>
          <w:b/>
          <w:sz w:val="28"/>
          <w:szCs w:val="28"/>
        </w:rPr>
        <w:t>-м</w:t>
      </w:r>
      <w:proofErr w:type="gramEnd"/>
      <w:r w:rsidRPr="0019164B">
        <w:rPr>
          <w:b/>
          <w:sz w:val="28"/>
          <w:szCs w:val="28"/>
        </w:rPr>
        <w:t>атематическая подготовка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Высказывание и его истинность. Числовые равен</w:t>
      </w:r>
      <w:r w:rsidRPr="0019164B">
        <w:rPr>
          <w:sz w:val="28"/>
          <w:szCs w:val="28"/>
        </w:rPr>
        <w:softHyphen/>
        <w:t>ства и неравенства как примеры верных и неверных вы</w:t>
      </w:r>
      <w:r w:rsidRPr="0019164B">
        <w:rPr>
          <w:sz w:val="28"/>
          <w:szCs w:val="28"/>
        </w:rPr>
        <w:softHyphen/>
        <w:t>сказываний.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Работа с информацией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Сбор и представление информации в виде схем, таблиц. Считывание информации, представленной на рисунках, схе</w:t>
      </w:r>
      <w:r w:rsidRPr="0019164B">
        <w:rPr>
          <w:sz w:val="28"/>
          <w:szCs w:val="28"/>
        </w:rPr>
        <w:softHyphen/>
        <w:t>мах, в таблицах. Использование схем (в том числе графов) для решения учебных задач.</w:t>
      </w:r>
    </w:p>
    <w:p w:rsidR="0019164B" w:rsidRPr="0019164B" w:rsidRDefault="0019164B" w:rsidP="001916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164B" w:rsidRPr="0019164B" w:rsidRDefault="0019164B" w:rsidP="0019164B">
      <w:pPr>
        <w:pStyle w:val="af4"/>
        <w:jc w:val="center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4 класс (136 ч., в неделю 4 ч)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 Число и  счёт. Целые неотрицательные числа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Счёт сотнями. Многозначное число.  Классы и разряды многозначного числа. Названия и последовательность многозначных чисел в пределах класса миллиардов. Десятичная система записи чисел. Запись многозначных чисел цифрами. Представление многозначного числа в виде суммы разрядных слагаемых. Сведения из истории математики: римские цифры: I, V, Х, L, С, D, М. Римская система записи чисел. Примеры записи римскими цифрами дат и других чисел, записанных арабскими цифрами. Сравнение многозначных чисел, запись результатов сравнения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Арифметические действия с многозначными числами и их свойства  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sz w:val="28"/>
          <w:szCs w:val="28"/>
        </w:rPr>
        <w:t xml:space="preserve"> </w:t>
      </w:r>
      <w:r w:rsidRPr="0019164B">
        <w:rPr>
          <w:b/>
          <w:i/>
          <w:sz w:val="28"/>
          <w:szCs w:val="28"/>
        </w:rPr>
        <w:t xml:space="preserve">Сложение и вычитание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Устные и письменные алгоритмы сложения и вычитания. Проверка правильности выполнения сложения и вычитания (использование взаимосвязи сложения и вычитания, оценка достоверности, прикидка результата, применение микрокалькулятора)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 xml:space="preserve">Умножение и деление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Несложные устные вычисления с многозначными числами. </w:t>
      </w:r>
      <w:proofErr w:type="gramStart"/>
      <w:r w:rsidRPr="0019164B">
        <w:rPr>
          <w:sz w:val="28"/>
          <w:szCs w:val="28"/>
        </w:rPr>
        <w:t>Письменные алгоритмы умножения и деления многозначных чисел на однозначное,  на двузначное  и на трёхзначное число.</w:t>
      </w:r>
      <w:proofErr w:type="gramEnd"/>
      <w:r w:rsidRPr="0019164B">
        <w:rPr>
          <w:sz w:val="28"/>
          <w:szCs w:val="28"/>
        </w:rPr>
        <w:t xml:space="preserve"> 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 xml:space="preserve">Свойства арифметических действий 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Переместительные свойства сложения и умножения, распределительное свойство умножения относительно сложения (вычитания), деление суммы на число; сложение и вычитание с 0, умножение и деление с 0 и 1 (обобщение: запись свойств арифметических действий с использованием букв)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 xml:space="preserve">Равенства с буквой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lastRenderedPageBreak/>
        <w:t xml:space="preserve">Равенство, содержащее букву. Нахождение неизвестных компонентов арифметических действий, обозначенных буквами в равенствах вида: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+ 5 = 7,   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· 5 = 15,  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– 5 = 7,   </w:t>
      </w:r>
      <w:proofErr w:type="spellStart"/>
      <w:r w:rsidRPr="0019164B">
        <w:rPr>
          <w:sz w:val="28"/>
          <w:szCs w:val="28"/>
        </w:rPr>
        <w:t>х</w:t>
      </w:r>
      <w:proofErr w:type="spellEnd"/>
      <w:proofErr w:type="gramStart"/>
      <w:r w:rsidRPr="0019164B">
        <w:rPr>
          <w:sz w:val="28"/>
          <w:szCs w:val="28"/>
        </w:rPr>
        <w:t xml:space="preserve"> :</w:t>
      </w:r>
      <w:proofErr w:type="gramEnd"/>
      <w:r w:rsidRPr="0019164B">
        <w:rPr>
          <w:sz w:val="28"/>
          <w:szCs w:val="28"/>
        </w:rPr>
        <w:t xml:space="preserve"> 5 = 15,   8 +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= 16,   8 ·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= 16,    8 –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= 2,      8 : </w:t>
      </w:r>
      <w:proofErr w:type="spellStart"/>
      <w:r w:rsidRPr="0019164B">
        <w:rPr>
          <w:sz w:val="28"/>
          <w:szCs w:val="28"/>
        </w:rPr>
        <w:t>х</w:t>
      </w:r>
      <w:proofErr w:type="spellEnd"/>
      <w:r w:rsidRPr="0019164B">
        <w:rPr>
          <w:sz w:val="28"/>
          <w:szCs w:val="28"/>
        </w:rPr>
        <w:t xml:space="preserve"> = 2. Вычисления с многозначными числами, содержащимися в аналогичных равенствах.  Составление буквенных равенств. Примеры арифметических задач, содержащих в условии буквенные данные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Величины   </w:t>
      </w:r>
    </w:p>
    <w:p w:rsidR="0019164B" w:rsidRPr="0019164B" w:rsidRDefault="0019164B" w:rsidP="0019164B">
      <w:pPr>
        <w:pStyle w:val="af4"/>
        <w:rPr>
          <w:b/>
          <w:i/>
          <w:sz w:val="28"/>
          <w:szCs w:val="28"/>
        </w:rPr>
      </w:pPr>
      <w:r w:rsidRPr="0019164B">
        <w:rPr>
          <w:b/>
          <w:i/>
          <w:sz w:val="28"/>
          <w:szCs w:val="28"/>
        </w:rPr>
        <w:t xml:space="preserve">Масса. Скорость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Единицы массы: тонна, центнер. Обозначения: т, </w:t>
      </w:r>
      <w:proofErr w:type="spellStart"/>
      <w:r w:rsidRPr="0019164B">
        <w:rPr>
          <w:sz w:val="28"/>
          <w:szCs w:val="28"/>
        </w:rPr>
        <w:t>ц</w:t>
      </w:r>
      <w:proofErr w:type="spellEnd"/>
      <w:r w:rsidRPr="0019164B">
        <w:rPr>
          <w:sz w:val="28"/>
          <w:szCs w:val="28"/>
        </w:rPr>
        <w:t xml:space="preserve">. Соотношения: 1 т = 10 </w:t>
      </w:r>
      <w:proofErr w:type="spellStart"/>
      <w:r w:rsidRPr="0019164B">
        <w:rPr>
          <w:sz w:val="28"/>
          <w:szCs w:val="28"/>
        </w:rPr>
        <w:t>ц</w:t>
      </w:r>
      <w:proofErr w:type="spellEnd"/>
      <w:r w:rsidRPr="0019164B">
        <w:rPr>
          <w:sz w:val="28"/>
          <w:szCs w:val="28"/>
        </w:rPr>
        <w:t xml:space="preserve">,    1 т = 100 кг, 1 </w:t>
      </w:r>
      <w:proofErr w:type="spellStart"/>
      <w:r w:rsidRPr="0019164B">
        <w:rPr>
          <w:sz w:val="28"/>
          <w:szCs w:val="28"/>
        </w:rPr>
        <w:t>ц</w:t>
      </w:r>
      <w:proofErr w:type="spellEnd"/>
      <w:r w:rsidRPr="0019164B">
        <w:rPr>
          <w:sz w:val="28"/>
          <w:szCs w:val="28"/>
        </w:rPr>
        <w:t xml:space="preserve"> = 10 кг.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Скорость равномерного прямолинейного движения и её единицы: километр в час, метр в минуту, метр в секунду и др.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Обозначения: км/ч, м/мин, м/с. Вычисление скорости, пути, времени по формулам: </w:t>
      </w:r>
      <w:proofErr w:type="spellStart"/>
      <w:r w:rsidRPr="0019164B">
        <w:rPr>
          <w:sz w:val="28"/>
          <w:szCs w:val="28"/>
        </w:rPr>
        <w:t>v</w:t>
      </w:r>
      <w:proofErr w:type="spellEnd"/>
      <w:r w:rsidRPr="0019164B">
        <w:rPr>
          <w:sz w:val="28"/>
          <w:szCs w:val="28"/>
        </w:rPr>
        <w:t xml:space="preserve"> = S</w:t>
      </w:r>
      <w:proofErr w:type="gramStart"/>
      <w:r w:rsidRPr="0019164B">
        <w:rPr>
          <w:sz w:val="28"/>
          <w:szCs w:val="28"/>
        </w:rPr>
        <w:t xml:space="preserve"> :</w:t>
      </w:r>
      <w:proofErr w:type="gramEnd"/>
      <w:r w:rsidRPr="0019164B">
        <w:rPr>
          <w:sz w:val="28"/>
          <w:szCs w:val="28"/>
        </w:rPr>
        <w:t xml:space="preserve"> </w:t>
      </w:r>
      <w:proofErr w:type="spellStart"/>
      <w:r w:rsidRPr="0019164B">
        <w:rPr>
          <w:sz w:val="28"/>
          <w:szCs w:val="28"/>
        </w:rPr>
        <w:t>t</w:t>
      </w:r>
      <w:proofErr w:type="spellEnd"/>
      <w:r w:rsidRPr="0019164B">
        <w:rPr>
          <w:sz w:val="28"/>
          <w:szCs w:val="28"/>
        </w:rPr>
        <w:t xml:space="preserve">,  S = </w:t>
      </w:r>
      <w:proofErr w:type="spellStart"/>
      <w:r w:rsidRPr="0019164B">
        <w:rPr>
          <w:sz w:val="28"/>
          <w:szCs w:val="28"/>
        </w:rPr>
        <w:t>v</w:t>
      </w:r>
      <w:proofErr w:type="spellEnd"/>
      <w:r w:rsidRPr="0019164B">
        <w:rPr>
          <w:sz w:val="28"/>
          <w:szCs w:val="28"/>
        </w:rPr>
        <w:t xml:space="preserve"> · </w:t>
      </w:r>
      <w:proofErr w:type="spellStart"/>
      <w:r w:rsidRPr="0019164B">
        <w:rPr>
          <w:sz w:val="28"/>
          <w:szCs w:val="28"/>
        </w:rPr>
        <w:t>t</w:t>
      </w:r>
      <w:proofErr w:type="spellEnd"/>
      <w:r w:rsidRPr="0019164B">
        <w:rPr>
          <w:sz w:val="28"/>
          <w:szCs w:val="28"/>
        </w:rPr>
        <w:t xml:space="preserve">,  </w:t>
      </w:r>
      <w:proofErr w:type="spellStart"/>
      <w:r w:rsidRPr="0019164B">
        <w:rPr>
          <w:sz w:val="28"/>
          <w:szCs w:val="28"/>
        </w:rPr>
        <w:t>t</w:t>
      </w:r>
      <w:proofErr w:type="spellEnd"/>
      <w:r w:rsidRPr="0019164B">
        <w:rPr>
          <w:sz w:val="28"/>
          <w:szCs w:val="28"/>
        </w:rPr>
        <w:t xml:space="preserve"> = S : </w:t>
      </w:r>
      <w:proofErr w:type="spellStart"/>
      <w:r w:rsidRPr="0019164B">
        <w:rPr>
          <w:sz w:val="28"/>
          <w:szCs w:val="28"/>
        </w:rPr>
        <w:t>v</w:t>
      </w:r>
      <w:proofErr w:type="spellEnd"/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Измерения с указанной точностью 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Точные и приближённые значения величины (с недостатком, с избытком).  Запись приближённых значений величин с использованием знака ≈ (АВ ≈ 5 см, </w:t>
      </w:r>
      <w:proofErr w:type="spellStart"/>
      <w:r w:rsidRPr="0019164B">
        <w:rPr>
          <w:sz w:val="28"/>
          <w:szCs w:val="28"/>
        </w:rPr>
        <w:t>t</w:t>
      </w:r>
      <w:proofErr w:type="spellEnd"/>
      <w:r w:rsidRPr="0019164B">
        <w:rPr>
          <w:sz w:val="28"/>
          <w:szCs w:val="28"/>
        </w:rPr>
        <w:t xml:space="preserve"> ≈ 3 мин, </w:t>
      </w:r>
      <w:proofErr w:type="spellStart"/>
      <w:r w:rsidRPr="0019164B">
        <w:rPr>
          <w:sz w:val="28"/>
          <w:szCs w:val="28"/>
        </w:rPr>
        <w:t>v</w:t>
      </w:r>
      <w:proofErr w:type="spellEnd"/>
      <w:r w:rsidRPr="0019164B">
        <w:rPr>
          <w:sz w:val="28"/>
          <w:szCs w:val="28"/>
        </w:rPr>
        <w:t xml:space="preserve"> ≈ 200 км/ч).    Измерение длины, массы, времени, площади с указанной точностью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Масштаб. План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Масштабы  географических карт. Решение задач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Работа с текстовыми задачами 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b/>
          <w:i/>
          <w:sz w:val="28"/>
          <w:szCs w:val="28"/>
        </w:rPr>
        <w:t xml:space="preserve"> </w:t>
      </w:r>
      <w:r w:rsidRPr="0019164B">
        <w:rPr>
          <w:sz w:val="28"/>
          <w:szCs w:val="28"/>
        </w:rPr>
        <w:t>Арифметические текстовые задачи.  Задачи  на движение: вычисление скорости, пути, времени при равномерном прямолинейном движении тела. Задачи на разные виды движения двух тел: в противоположных направлениях (в том числе на встречное движение) из одного или из двух пунктов; в одном направлении (из одного или из двух пунктов) и их решение.  Понятие о скорости сближения (удаления)</w:t>
      </w:r>
      <w:proofErr w:type="gramStart"/>
      <w:r w:rsidRPr="0019164B">
        <w:rPr>
          <w:sz w:val="28"/>
          <w:szCs w:val="28"/>
        </w:rPr>
        <w:t>.З</w:t>
      </w:r>
      <w:proofErr w:type="gramEnd"/>
      <w:r w:rsidRPr="0019164B">
        <w:rPr>
          <w:sz w:val="28"/>
          <w:szCs w:val="28"/>
        </w:rPr>
        <w:t xml:space="preserve">адачи на совместную работу и их решение. </w:t>
      </w:r>
      <w:proofErr w:type="gramStart"/>
      <w:r w:rsidRPr="0019164B">
        <w:rPr>
          <w:sz w:val="28"/>
          <w:szCs w:val="28"/>
        </w:rPr>
        <w:t>Различные  виды  задач,  связанные  с отношениями «больше  на ...»,  «больше  в ...», «меньше на ...», «меньше в ...», с нахождением  доли  числа  и  числа по  его доле.</w:t>
      </w:r>
      <w:proofErr w:type="gramEnd"/>
      <w:r w:rsidRPr="0019164B">
        <w:rPr>
          <w:sz w:val="28"/>
          <w:szCs w:val="28"/>
        </w:rPr>
        <w:t xml:space="preserve">  Задачи на зависимость между стоимостью, ценой и количеством товара.    Арифметические задачи, решаемые разными способами; задачи, имеющие несколько решений и не имеющие решения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Геометрические фигуры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Виды углов (острый, прямой, тупой). Виды треугольников в зависимости от видов их углов (остроугольные, прямоугольные, тупоугольные) от длин сторон (разносторонние, равнобедренные, равносторонние).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Построение отрезка, равного </w:t>
      </w:r>
      <w:proofErr w:type="gramStart"/>
      <w:r w:rsidRPr="0019164B">
        <w:rPr>
          <w:sz w:val="28"/>
          <w:szCs w:val="28"/>
        </w:rPr>
        <w:t>данному</w:t>
      </w:r>
      <w:proofErr w:type="gramEnd"/>
      <w:r w:rsidRPr="0019164B">
        <w:rPr>
          <w:sz w:val="28"/>
          <w:szCs w:val="28"/>
        </w:rPr>
        <w:t>, с помощью циркуля и линейки (о том числе отрезка заданной длины).   Деление отрезка на 2, 4, 8 равных частей с помощью циркуля и линейки (в том числе отрезка заданной длины).    Построение прямоугольников с помощью циркуля и линейки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lastRenderedPageBreak/>
        <w:t xml:space="preserve">Пространственные фигуры 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Геометрические пространственные формы в окружающем мире. Многогранник и его элементы: вершины, рёбра, грани.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Прямоугольный параллелепипед. Куб как прямоугольный параллелепипед. Число вершин, рёбер и граней прямоугольного параллелепипеда. Пирамида, цилиндр, конус. Разные виды пирамид (</w:t>
      </w:r>
      <w:proofErr w:type="gramStart"/>
      <w:r w:rsidRPr="0019164B">
        <w:rPr>
          <w:sz w:val="28"/>
          <w:szCs w:val="28"/>
        </w:rPr>
        <w:t>треугольная</w:t>
      </w:r>
      <w:proofErr w:type="gramEnd"/>
      <w:r w:rsidRPr="0019164B">
        <w:rPr>
          <w:sz w:val="28"/>
          <w:szCs w:val="28"/>
        </w:rPr>
        <w:t xml:space="preserve">, четырёхугольная, пятиугольная и др.). Основание, вершина, грани и рёбра пирамиды. Число оснований и боковая поверхность цилиндра; вершина, основание и боковая поверхность конуса.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Примеры развёрток пространственных геометрических фигур. Изображение пространственных фигур на чертежах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 xml:space="preserve">Логико-математическая подготовка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 xml:space="preserve">Логические понятия   Высказывание и его значения (истина, ложь).  Составные высказывания, образованные из двух простых высказываний с помощью логических связок «и», «или», «если..., то...», «неверно, что...» и их истинность.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Примеры логических задач, решение которых связано с необходимостью перебора возможных вариантов</w:t>
      </w:r>
    </w:p>
    <w:p w:rsidR="0019164B" w:rsidRPr="0019164B" w:rsidRDefault="0019164B" w:rsidP="0019164B">
      <w:pPr>
        <w:pStyle w:val="af4"/>
        <w:rPr>
          <w:b/>
          <w:sz w:val="28"/>
          <w:szCs w:val="28"/>
        </w:rPr>
      </w:pPr>
      <w:r w:rsidRPr="0019164B">
        <w:rPr>
          <w:b/>
          <w:sz w:val="28"/>
          <w:szCs w:val="28"/>
        </w:rPr>
        <w:t>Работа с информацией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Представление и сбор информации    Координатный угол: оси координат, координаты точки. Обозначения вида</w:t>
      </w:r>
      <w:proofErr w:type="gramStart"/>
      <w:r w:rsidRPr="0019164B">
        <w:rPr>
          <w:sz w:val="28"/>
          <w:szCs w:val="28"/>
        </w:rPr>
        <w:t xml:space="preserve"> А</w:t>
      </w:r>
      <w:proofErr w:type="gramEnd"/>
      <w:r w:rsidRPr="0019164B">
        <w:rPr>
          <w:sz w:val="28"/>
          <w:szCs w:val="28"/>
        </w:rPr>
        <w:t xml:space="preserve"> (2, 3). Простейшие графики.   Таблицы с двумя входами.  Столбчатые диаграммы. </w:t>
      </w:r>
    </w:p>
    <w:p w:rsidR="0019164B" w:rsidRPr="0019164B" w:rsidRDefault="0019164B" w:rsidP="0019164B">
      <w:pPr>
        <w:pStyle w:val="af4"/>
        <w:rPr>
          <w:sz w:val="28"/>
          <w:szCs w:val="28"/>
        </w:rPr>
      </w:pPr>
      <w:r w:rsidRPr="0019164B">
        <w:rPr>
          <w:sz w:val="28"/>
          <w:szCs w:val="28"/>
        </w:rPr>
        <w:t>Конечные последовательности (цепочки) предметов, чисел, геометрических фигур, составленные по определённым правилам</w:t>
      </w:r>
    </w:p>
    <w:p w:rsidR="00964C5B" w:rsidRDefault="00964C5B" w:rsidP="003536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64C5B" w:rsidSect="00505862"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p w:rsidR="0064489F" w:rsidRPr="00505862" w:rsidRDefault="004145E2" w:rsidP="003536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3.</w:t>
      </w:r>
      <w:r w:rsidR="00B55E7D"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Тематическое планирование </w:t>
      </w:r>
    </w:p>
    <w:p w:rsidR="00425B42" w:rsidRPr="00640606" w:rsidRDefault="004145E2" w:rsidP="00425B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010EF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МАТЕМАТИКЕ </w:t>
      </w:r>
      <w:r w:rsidRP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1</w:t>
      </w:r>
      <w:r w:rsidR="00425B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-4 </w:t>
      </w:r>
      <w:r w:rsidRP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класс</w:t>
      </w:r>
      <w:r w:rsidR="00425B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ах</w:t>
      </w:r>
    </w:p>
    <w:p w:rsidR="0064489F" w:rsidRPr="00425B42" w:rsidRDefault="00640606" w:rsidP="00DB38B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    </w:t>
      </w:r>
    </w:p>
    <w:p w:rsidR="00425B42" w:rsidRPr="00425B42" w:rsidRDefault="00425B42" w:rsidP="00425B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класс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230"/>
        <w:gridCol w:w="1417"/>
      </w:tblGrid>
      <w:tr w:rsidR="00164D06" w:rsidRPr="00500669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lang w:val="ru-RU"/>
              </w:rPr>
            </w:pPr>
            <w:bookmarkStart w:id="2" w:name="_Toc364713916"/>
            <w:r w:rsidRPr="00164D06">
              <w:rPr>
                <w:rFonts w:ascii="Times New Roman" w:hAnsi="Times New Roman"/>
                <w:lang w:val="ru-RU"/>
              </w:rPr>
              <w:t xml:space="preserve">№ </w:t>
            </w:r>
            <w:proofErr w:type="spellStart"/>
            <w:proofErr w:type="gramStart"/>
            <w:r w:rsidRPr="00164D06">
              <w:rPr>
                <w:rFonts w:ascii="Times New Roman" w:hAnsi="Times New Roman"/>
                <w:lang w:val="ru-RU"/>
              </w:rPr>
              <w:t>п</w:t>
            </w:r>
            <w:proofErr w:type="spellEnd"/>
            <w:proofErr w:type="gramEnd"/>
            <w:r w:rsidRPr="00164D06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164D06">
              <w:rPr>
                <w:rFonts w:ascii="Times New Roman" w:hAnsi="Times New Roman"/>
                <w:lang w:val="ru-RU"/>
              </w:rPr>
              <w:t>п</w:t>
            </w:r>
            <w:proofErr w:type="spellEnd"/>
          </w:p>
        </w:tc>
        <w:tc>
          <w:tcPr>
            <w:tcW w:w="7230" w:type="dxa"/>
          </w:tcPr>
          <w:p w:rsidR="00164D06" w:rsidRPr="00164D06" w:rsidRDefault="00586348" w:rsidP="00164D06">
            <w:pPr>
              <w:pStyle w:val="2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</w:t>
            </w:r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lang w:val="ru-RU"/>
              </w:rPr>
            </w:pPr>
            <w:r w:rsidRPr="00164D06">
              <w:rPr>
                <w:rFonts w:ascii="Times New Roman" w:hAnsi="Times New Roman"/>
                <w:lang w:val="ru-RU"/>
              </w:rPr>
              <w:t xml:space="preserve">Количество часов 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1</w:t>
            </w: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Подготовительный</w:t>
            </w:r>
            <w:proofErr w:type="spellEnd"/>
            <w:r w:rsidRPr="00164D06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период</w:t>
            </w:r>
            <w:proofErr w:type="spellEnd"/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60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2</w:t>
            </w: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Свойства</w:t>
            </w:r>
            <w:proofErr w:type="spellEnd"/>
            <w:r w:rsidRPr="00164D06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сложения</w:t>
            </w:r>
            <w:proofErr w:type="spellEnd"/>
            <w:r w:rsidRPr="00164D06">
              <w:rPr>
                <w:rFonts w:ascii="Times New Roman" w:eastAsia="Calibri" w:hAnsi="Times New Roman"/>
                <w:b w:val="0"/>
              </w:rPr>
              <w:t xml:space="preserve"> и </w:t>
            </w: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вычитания</w:t>
            </w:r>
            <w:proofErr w:type="spellEnd"/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14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3</w:t>
            </w: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eastAsia="Calibri" w:hAnsi="Times New Roman"/>
                <w:b w:val="0"/>
                <w:lang w:val="ru-RU"/>
              </w:rPr>
              <w:t>Сложение и вычитание в пределах 10</w:t>
            </w:r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24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4</w:t>
            </w: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</w:rPr>
            </w:pP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Сравнение</w:t>
            </w:r>
            <w:proofErr w:type="spellEnd"/>
            <w:r w:rsidRPr="00164D06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чисел</w:t>
            </w:r>
            <w:proofErr w:type="spellEnd"/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12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</w:t>
            </w: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eastAsia="Calibri" w:hAnsi="Times New Roman"/>
                <w:b w:val="0"/>
                <w:lang w:val="ru-RU"/>
              </w:rPr>
            </w:pPr>
            <w:r w:rsidRPr="00164D06">
              <w:rPr>
                <w:rFonts w:ascii="Times New Roman" w:eastAsia="Calibri" w:hAnsi="Times New Roman"/>
                <w:b w:val="0"/>
                <w:lang w:val="ru-RU"/>
              </w:rPr>
              <w:t>Прибавление и вычитание чисел 7,8,9 с переходом через десяток</w:t>
            </w:r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14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6</w:t>
            </w: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eastAsia="Calibri" w:hAnsi="Times New Roman"/>
                <w:b w:val="0"/>
              </w:rPr>
            </w:pPr>
            <w:proofErr w:type="spellStart"/>
            <w:r w:rsidRPr="00164D06">
              <w:rPr>
                <w:rFonts w:ascii="Times New Roman" w:eastAsia="Calibri" w:hAnsi="Times New Roman"/>
                <w:b w:val="0"/>
              </w:rPr>
              <w:t>Симметрия</w:t>
            </w:r>
            <w:proofErr w:type="spellEnd"/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8</w:t>
            </w:r>
          </w:p>
        </w:tc>
      </w:tr>
      <w:tr w:rsidR="00164D06" w:rsidRPr="001D458B" w:rsidTr="00586348">
        <w:tc>
          <w:tcPr>
            <w:tcW w:w="709" w:type="dxa"/>
          </w:tcPr>
          <w:p w:rsidR="00164D06" w:rsidRPr="00164D06" w:rsidRDefault="00164D06" w:rsidP="008B0F2F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7230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Итого</w:t>
            </w:r>
          </w:p>
        </w:tc>
        <w:tc>
          <w:tcPr>
            <w:tcW w:w="1417" w:type="dxa"/>
          </w:tcPr>
          <w:p w:rsidR="00164D06" w:rsidRPr="00164D06" w:rsidRDefault="00164D06" w:rsidP="00164D06">
            <w:pPr>
              <w:pStyle w:val="2"/>
              <w:ind w:left="0"/>
              <w:rPr>
                <w:rFonts w:ascii="Times New Roman" w:hAnsi="Times New Roman"/>
                <w:b w:val="0"/>
                <w:lang w:val="ru-RU"/>
              </w:rPr>
            </w:pPr>
            <w:r w:rsidRPr="00164D06">
              <w:rPr>
                <w:rFonts w:ascii="Times New Roman" w:hAnsi="Times New Roman"/>
                <w:b w:val="0"/>
                <w:lang w:val="ru-RU"/>
              </w:rPr>
              <w:t>132</w:t>
            </w:r>
          </w:p>
        </w:tc>
      </w:tr>
    </w:tbl>
    <w:p w:rsidR="00640606" w:rsidRDefault="00640606" w:rsidP="006406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136" w:rsidRDefault="00425B42" w:rsidP="00425B42">
      <w:pPr>
        <w:pStyle w:val="2"/>
        <w:spacing w:before="120"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2 класс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7287"/>
        <w:gridCol w:w="1417"/>
      </w:tblGrid>
      <w:tr w:rsidR="00586348" w:rsidRPr="007E27E6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Луч. Числовой луч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Способы сложения и вычитания в пределах 100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многозначных чисел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Площадь фигуры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многозначных чисел (продолжение)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Кратное сравнение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Прямой угол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Переменная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6348" w:rsidRPr="004200F5" w:rsidTr="00586348">
        <w:trPr>
          <w:trHeight w:val="214"/>
        </w:trPr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6348" w:rsidRPr="004200F5" w:rsidTr="00586348">
        <w:tc>
          <w:tcPr>
            <w:tcW w:w="618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586348" w:rsidRPr="00586348" w:rsidRDefault="00586348" w:rsidP="008B0F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586348" w:rsidRDefault="00586348" w:rsidP="00586348">
      <w:pPr>
        <w:pStyle w:val="2"/>
        <w:spacing w:before="120"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C7136" w:rsidRDefault="00425B42" w:rsidP="00586348">
      <w:pPr>
        <w:pStyle w:val="2"/>
        <w:spacing w:before="120"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 класс</w:t>
      </w:r>
    </w:p>
    <w:tbl>
      <w:tblPr>
        <w:tblW w:w="9304" w:type="dxa"/>
        <w:jc w:val="center"/>
        <w:tblInd w:w="38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7298"/>
        <w:gridCol w:w="1297"/>
      </w:tblGrid>
      <w:tr w:rsidR="00586348" w:rsidRPr="004A71B1" w:rsidTr="00586348">
        <w:trPr>
          <w:trHeight w:hRule="exact"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586348" w:rsidRPr="00C1665E" w:rsidTr="00586348">
        <w:trPr>
          <w:trHeight w:hRule="exact" w:val="2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Тысяча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</w:tr>
      <w:tr w:rsidR="00586348" w:rsidRPr="00C1665E" w:rsidTr="00586348">
        <w:trPr>
          <w:trHeight w:hRule="exact" w:val="3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Величины и их измерения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</w:tr>
      <w:tr w:rsidR="00586348" w:rsidRPr="00C1665E" w:rsidTr="00586348">
        <w:trPr>
          <w:trHeight w:hRule="exact" w:val="3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Умножение и деление на однозначное число в пределах 1000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86348" w:rsidRPr="00C1665E" w:rsidTr="00586348">
        <w:trPr>
          <w:trHeight w:hRule="exact"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Умножение и деление на двузначное число в пределах 1000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</w:tr>
      <w:tr w:rsidR="00586348" w:rsidRPr="00C1665E" w:rsidTr="00586348">
        <w:trPr>
          <w:trHeight w:hRule="exact" w:val="3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Геометрические фигуры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586348" w:rsidRPr="00C1665E" w:rsidTr="00586348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Контрольные уроки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586348" w:rsidRPr="004A71B1" w:rsidTr="00586348">
        <w:trPr>
          <w:trHeight w:hRule="exact" w:val="3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right"/>
              <w:rPr>
                <w:rStyle w:val="aff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348" w:rsidRPr="00586348" w:rsidRDefault="00586348" w:rsidP="008B0F2F">
            <w:pPr>
              <w:pStyle w:val="111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86348">
              <w:rPr>
                <w:rStyle w:val="aff4"/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586348" w:rsidRDefault="00586348" w:rsidP="00425B42">
      <w:pPr>
        <w:pStyle w:val="2"/>
        <w:spacing w:before="120"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25B42" w:rsidRDefault="00425B42" w:rsidP="00C027AA">
      <w:pPr>
        <w:pStyle w:val="2"/>
        <w:spacing w:before="120"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 класс</w:t>
      </w:r>
    </w:p>
    <w:tbl>
      <w:tblPr>
        <w:tblW w:w="5000" w:type="pct"/>
        <w:jc w:val="center"/>
        <w:tblInd w:w="-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371"/>
        <w:gridCol w:w="1241"/>
      </w:tblGrid>
      <w:tr w:rsidR="00586348" w:rsidRPr="00823C6D" w:rsidTr="00C027AA">
        <w:trPr>
          <w:trHeight w:val="7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C027AA" w:rsidP="00C027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586348"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аздел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15 ч.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Числа, которые больше 1000. Нумерация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11 ч.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16 ч.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11 ч.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72 ч.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11 ч.</w:t>
            </w:r>
          </w:p>
        </w:tc>
      </w:tr>
      <w:tr w:rsidR="00586348" w:rsidRPr="005E346F" w:rsidTr="00C027AA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ВСЕГО: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348" w:rsidRPr="00C027AA" w:rsidRDefault="00586348" w:rsidP="008B0F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7AA">
              <w:rPr>
                <w:rFonts w:ascii="Times New Roman" w:hAnsi="Times New Roman"/>
                <w:color w:val="000000"/>
                <w:sz w:val="24"/>
                <w:szCs w:val="24"/>
              </w:rPr>
              <w:t>136 ч.</w:t>
            </w:r>
          </w:p>
        </w:tc>
      </w:tr>
      <w:bookmarkEnd w:id="2"/>
    </w:tbl>
    <w:p w:rsidR="000C5845" w:rsidRDefault="000C5845" w:rsidP="008E5BE9">
      <w:pPr>
        <w:pStyle w:val="14"/>
        <w:rPr>
          <w:rFonts w:ascii="Times New Roman" w:hAnsi="Times New Roman"/>
          <w:sz w:val="28"/>
          <w:szCs w:val="28"/>
        </w:rPr>
        <w:sectPr w:rsidR="000C5845" w:rsidSect="00505862"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p w:rsidR="000C5845" w:rsidRPr="00505862" w:rsidRDefault="000C5845" w:rsidP="000C5845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/>
      </w:tblPr>
      <w:tblGrid>
        <w:gridCol w:w="3368"/>
        <w:gridCol w:w="318"/>
        <w:gridCol w:w="3402"/>
        <w:gridCol w:w="284"/>
        <w:gridCol w:w="2835"/>
      </w:tblGrid>
      <w:tr w:rsidR="000C5845" w:rsidRPr="00810061" w:rsidTr="00F15BCD">
        <w:tc>
          <w:tcPr>
            <w:tcW w:w="3368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0C5845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rPr>
                <w:szCs w:val="24"/>
              </w:rPr>
            </w:pPr>
          </w:p>
          <w:p w:rsidR="000C5845" w:rsidRDefault="000C5845" w:rsidP="00F15BCD">
            <w:pPr>
              <w:pStyle w:val="af4"/>
              <w:ind w:firstLine="0"/>
              <w:rPr>
                <w:szCs w:val="24"/>
              </w:rPr>
            </w:pPr>
          </w:p>
          <w:p w:rsidR="000C5845" w:rsidRPr="00810061" w:rsidRDefault="000C5845" w:rsidP="00F15BCD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0C5845" w:rsidRDefault="000C5845" w:rsidP="00F15BCD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0C5845" w:rsidRPr="00505862" w:rsidRDefault="000C5845" w:rsidP="000C5845">
      <w:pPr>
        <w:shd w:val="clear" w:color="auto" w:fill="FFFFFF"/>
        <w:rPr>
          <w:b/>
          <w:color w:val="000000" w:themeColor="text1"/>
        </w:rPr>
      </w:pPr>
    </w:p>
    <w:p w:rsidR="005112F4" w:rsidRDefault="005112F4" w:rsidP="005112F4">
      <w:pPr>
        <w:pStyle w:val="Heading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0C5845" w:rsidRPr="00505862" w:rsidRDefault="000C5845" w:rsidP="000C58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587D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математике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0C5845" w:rsidRPr="00505862" w:rsidRDefault="000C5845" w:rsidP="000C5845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="00587D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587D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5112F4" w:rsidRDefault="005112F4" w:rsidP="005112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112F4" w:rsidRDefault="005112F4" w:rsidP="005112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0C5845" w:rsidRPr="00505862" w:rsidRDefault="000C5845" w:rsidP="000C58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87D69" w:rsidRPr="00757FBD" w:rsidRDefault="000C5845" w:rsidP="00587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 w:rsidR="008C66F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материалам авторских программ </w:t>
      </w:r>
      <w:r w:rsidR="00587D69"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«Начальная школа </w:t>
      </w:r>
      <w:r w:rsidR="00587D69" w:rsidRPr="00757F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XXI</w:t>
      </w:r>
      <w:r w:rsidR="00587D69"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век» для 1-4 классов: </w:t>
      </w:r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87D69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» (автор </w:t>
      </w:r>
      <w:proofErr w:type="spellStart"/>
      <w:r w:rsidR="00587D69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Рудницкая</w:t>
      </w:r>
      <w:proofErr w:type="spellEnd"/>
      <w:r w:rsidR="00587D69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В.Н.</w:t>
      </w:r>
      <w:r w:rsidR="00587D69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="00587D69" w:rsidRPr="00757FBD">
        <w:rPr>
          <w:rFonts w:ascii="Times New Roman" w:hAnsi="Times New Roman" w:cs="Times New Roman"/>
          <w:b/>
          <w:sz w:val="28"/>
          <w:szCs w:val="28"/>
          <w:u w:val="single"/>
        </w:rPr>
        <w:t>под общей ред. Н.Ф. Виноградовой</w:t>
      </w:r>
      <w:r w:rsidR="00587D69" w:rsidRPr="006976E7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 xml:space="preserve"> </w:t>
      </w:r>
      <w:r w:rsidR="00587D69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М.: </w:t>
      </w:r>
      <w:proofErr w:type="spellStart"/>
      <w:r w:rsidR="00587D69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Вентана-Граф</w:t>
      </w:r>
      <w:proofErr w:type="spellEnd"/>
      <w:r w:rsidR="00587D69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, 2012 г.</w:t>
      </w:r>
      <w:proofErr w:type="gramStart"/>
      <w:r w:rsidR="00587D69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                                                 </w:t>
      </w:r>
      <w:r w:rsidR="00587D69" w:rsidRPr="006976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587D69" w:rsidRPr="006976E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587D69" w:rsidRPr="00505862" w:rsidRDefault="00587D69" w:rsidP="00587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587D69" w:rsidRPr="00505862" w:rsidRDefault="00587D69" w:rsidP="00587D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87D69" w:rsidRPr="006976E7" w:rsidRDefault="00587D69" w:rsidP="00587D69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587D69" w:rsidRDefault="00587D69" w:rsidP="00587D69">
      <w:pPr>
        <w:pStyle w:val="af4"/>
        <w:spacing w:line="276" w:lineRule="auto"/>
        <w:ind w:firstLine="0"/>
        <w:rPr>
          <w:szCs w:val="24"/>
        </w:rPr>
      </w:pPr>
    </w:p>
    <w:p w:rsidR="00587D69" w:rsidRPr="00065195" w:rsidRDefault="00587D69" w:rsidP="00587D69">
      <w:pPr>
        <w:pStyle w:val="af4"/>
        <w:spacing w:line="276" w:lineRule="auto"/>
        <w:ind w:firstLine="0"/>
        <w:rPr>
          <w:b/>
          <w:sz w:val="28"/>
          <w:szCs w:val="28"/>
          <w:u w:val="single"/>
        </w:rPr>
      </w:pPr>
      <w:r w:rsidRPr="00065195">
        <w:rPr>
          <w:b/>
          <w:sz w:val="28"/>
          <w:szCs w:val="28"/>
          <w:u w:val="single"/>
        </w:rPr>
        <w:t xml:space="preserve">Математика: 1 класс: в 2 ч В.Н </w:t>
      </w:r>
      <w:proofErr w:type="spellStart"/>
      <w:r w:rsidRPr="00065195">
        <w:rPr>
          <w:b/>
          <w:sz w:val="28"/>
          <w:szCs w:val="28"/>
          <w:u w:val="single"/>
        </w:rPr>
        <w:t>Рудницкая</w:t>
      </w:r>
      <w:proofErr w:type="spellEnd"/>
      <w:r w:rsidRPr="00065195">
        <w:rPr>
          <w:b/>
          <w:sz w:val="28"/>
          <w:szCs w:val="28"/>
          <w:u w:val="single"/>
        </w:rPr>
        <w:t xml:space="preserve">, В. Е. </w:t>
      </w:r>
      <w:proofErr w:type="spellStart"/>
      <w:r w:rsidRPr="00065195">
        <w:rPr>
          <w:b/>
          <w:sz w:val="28"/>
          <w:szCs w:val="28"/>
          <w:u w:val="single"/>
        </w:rPr>
        <w:t>Кочурова</w:t>
      </w:r>
      <w:proofErr w:type="spellEnd"/>
      <w:r w:rsidRPr="00065195">
        <w:rPr>
          <w:b/>
          <w:sz w:val="28"/>
          <w:szCs w:val="28"/>
          <w:u w:val="single"/>
        </w:rPr>
        <w:t xml:space="preserve">,  О. А. </w:t>
      </w:r>
      <w:proofErr w:type="spellStart"/>
      <w:r w:rsidRPr="00065195">
        <w:rPr>
          <w:b/>
          <w:sz w:val="28"/>
          <w:szCs w:val="28"/>
          <w:u w:val="single"/>
        </w:rPr>
        <w:t>Рыдзе</w:t>
      </w:r>
      <w:proofErr w:type="spellEnd"/>
      <w:r w:rsidRPr="00065195">
        <w:rPr>
          <w:b/>
          <w:sz w:val="28"/>
          <w:szCs w:val="28"/>
          <w:u w:val="single"/>
        </w:rPr>
        <w:t xml:space="preserve">. </w:t>
      </w:r>
    </w:p>
    <w:p w:rsidR="00587D69" w:rsidRPr="006976E7" w:rsidRDefault="00587D69" w:rsidP="00587D69">
      <w:pPr>
        <w:pStyle w:val="14"/>
        <w:rPr>
          <w:rFonts w:ascii="Times New Roman" w:hAnsi="Times New Roman"/>
          <w:sz w:val="28"/>
          <w:szCs w:val="28"/>
        </w:rPr>
      </w:pPr>
    </w:p>
    <w:p w:rsidR="00587D69" w:rsidRPr="006976E7" w:rsidRDefault="00587D69" w:rsidP="00587D69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Вентана-Граф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, 2012 г.</w:t>
      </w:r>
    </w:p>
    <w:p w:rsidR="00587D69" w:rsidRPr="00505862" w:rsidRDefault="00587D69" w:rsidP="00587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7D69" w:rsidRDefault="00587D69" w:rsidP="00587D6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7D69" w:rsidRPr="00505862" w:rsidRDefault="00587D69" w:rsidP="00587D69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587D69" w:rsidRPr="00505862" w:rsidRDefault="00587D69" w:rsidP="00587D6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F30236" w:rsidRDefault="00F30236" w:rsidP="006E7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30236" w:rsidRP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6E7943">
        <w:rPr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классе</w:t>
      </w:r>
    </w:p>
    <w:p w:rsidR="00F30236" w:rsidRDefault="00F30236" w:rsidP="00F302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(название предмета)</w:t>
      </w:r>
    </w:p>
    <w:tbl>
      <w:tblPr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5956"/>
        <w:gridCol w:w="851"/>
        <w:gridCol w:w="850"/>
        <w:gridCol w:w="851"/>
      </w:tblGrid>
      <w:tr w:rsidR="006E7943" w:rsidTr="006E7943">
        <w:trPr>
          <w:trHeight w:hRule="exact"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E7943" w:rsidRDefault="006E79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Кол-во</w:t>
            </w:r>
          </w:p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6E7943" w:rsidTr="006E7943">
        <w:trPr>
          <w:trHeight w:hRule="exact" w:val="3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7943" w:rsidRDefault="006E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7943" w:rsidRDefault="006E7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E7943" w:rsidRDefault="006E79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E7943" w:rsidRDefault="006E794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E7943" w:rsidTr="006E7943">
        <w:trPr>
          <w:trHeight w:hRule="exact"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ind w:left="1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Вводный урок. Сравниваем предметы разными способами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по направлению, в выбранном порядке, поэлементное, по цвету, форме, размеру)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Сравниваем предметы разными способами.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Называем по порядку: слева направо, справа налево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Диагностическое обследование №1 (входящее)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6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before="60"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Знакомство с таблицей.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Сравниваем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иклассифицируемпредметы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6E7943" w:rsidRDefault="006E7943">
            <w:pPr>
              <w:widowControl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Числа и цифры. Число и цифра 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E7943" w:rsidRDefault="006E7943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и цифра 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плоских фигур из частей.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выполнять сложение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по шкале  линейки. Вправо. Влево.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выполнять вычитание.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7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двух множе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едметов по их численностям.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Сравниваемна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сколько больше или меньше.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 решать  арифметические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 решать  арифметические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Складываем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Вычитаем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Различаем числа и цифры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числом и цифрой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Измеряем длину в сантиметрах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Измеряем длину в сантиметрах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Увеличиваем, уменьшаем число на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Увеличиваем, уменьшаем число на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 10 и его запись цифрами.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Измеряем длину в дециметрах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многоугольниками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задачей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числами от 11 до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Работаем с числами от 11 до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Измеряем длину в дециметрах и сантиметрах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задачи.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Работаем с числами от 1 до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выполнять умножение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выполнять умножение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и решаем задачи.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Работаем с числами от 1 до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Умножаем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Умножаем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Проверяем,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или неверно?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выполнять 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 числа на равные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 числа на равные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результатов арифметических действий.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Работаем с числами второго десятка.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задачи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Складываем и вычитаем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Складываем и вычитаем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Умножаем и делим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Решаем задачи разными способами.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Перестановка чисел при сложении.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обследование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hRule="exact"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первом полугодии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943" w:rsidRDefault="006E7943">
            <w:pPr>
              <w:widowControl w:val="0"/>
              <w:spacing w:after="0" w:line="240" w:lineRule="auto"/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E7943" w:rsidRDefault="006E7943" w:rsidP="006E7943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6E7943" w:rsidRDefault="006E7943" w:rsidP="006E794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943" w:rsidRDefault="006E7943" w:rsidP="006E794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237"/>
        <w:gridCol w:w="567"/>
        <w:gridCol w:w="992"/>
        <w:gridCol w:w="709"/>
      </w:tblGrid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Шар. Куб.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с числом 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вычитания.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 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группы по несколько предметов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с числом 10.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темы.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и вычитание числа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числа 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 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числа 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 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числа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и вычитание однозначного числа второго десятка без перехода через разряд и с переходом через разряд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Прибавление и вычитание числа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и вычитание числа 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по теме « Прибавление и вычитание чисел второго десятка с переходом через разряд»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Сравнение. Результат сравнения.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больше или меньше.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105-106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изученного материала по теме «Сравнение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чисел»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числа  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числа 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Прибавление числа 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теме: «Сложение чисел от 1 до 9 с переходом через десяток»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 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числа 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вычитание. Скобки.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вычитание. Скобки. Числовые выражения со скобками, вида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а+-в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)+-с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Числовые выражения со скобками,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+_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а+в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обследование 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Зеркальное отражение предметов.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Ось симметрии.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Пары симметричных точек, отрезков, многоугольников.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фигуры симметричной данной.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Фигуры, имеющие одну или несколько осей симметрии.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43" w:rsidTr="006E79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</w:t>
            </w:r>
          </w:p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3" w:rsidRDefault="006E7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236" w:rsidRPr="00505862" w:rsidRDefault="000C5845" w:rsidP="00F302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365"/>
        <w:gridCol w:w="6180"/>
        <w:gridCol w:w="1920"/>
      </w:tblGrid>
      <w:tr w:rsidR="0064431E" w:rsidTr="008033D7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</w:tbl>
    <w:p w:rsidR="00F30236" w:rsidRPr="00505862" w:rsidRDefault="00F30236" w:rsidP="00F30236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F30236" w:rsidRPr="00505862" w:rsidRDefault="00F30236" w:rsidP="00F30236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F30236" w:rsidRPr="00505862" w:rsidRDefault="00F30236" w:rsidP="00F30236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F30236" w:rsidRPr="00505862" w:rsidRDefault="00F30236" w:rsidP="00F30236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F30236" w:rsidRPr="00505862" w:rsidRDefault="00F30236" w:rsidP="00F30236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/>
      </w:tblPr>
      <w:tblGrid>
        <w:gridCol w:w="3368"/>
        <w:gridCol w:w="318"/>
        <w:gridCol w:w="3402"/>
        <w:gridCol w:w="284"/>
        <w:gridCol w:w="2835"/>
      </w:tblGrid>
      <w:tr w:rsidR="00F30236" w:rsidRPr="00810061" w:rsidTr="00F15BCD">
        <w:tc>
          <w:tcPr>
            <w:tcW w:w="3368" w:type="dxa"/>
          </w:tcPr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F30236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F30236" w:rsidRPr="00810061" w:rsidRDefault="00F30236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F30236" w:rsidRPr="00810061" w:rsidRDefault="00F30236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F30236" w:rsidRPr="00810061" w:rsidRDefault="00F30236" w:rsidP="00F15BCD">
            <w:pPr>
              <w:pStyle w:val="af4"/>
              <w:rPr>
                <w:szCs w:val="24"/>
              </w:rPr>
            </w:pPr>
          </w:p>
          <w:p w:rsidR="00F30236" w:rsidRDefault="00F30236" w:rsidP="00F15BCD">
            <w:pPr>
              <w:pStyle w:val="af4"/>
              <w:ind w:firstLine="0"/>
              <w:rPr>
                <w:szCs w:val="24"/>
              </w:rPr>
            </w:pPr>
          </w:p>
          <w:p w:rsidR="00F30236" w:rsidRPr="00810061" w:rsidRDefault="00F30236" w:rsidP="00F15BCD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F30236" w:rsidRPr="00810061" w:rsidRDefault="00F30236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F30236" w:rsidRDefault="00F30236" w:rsidP="00F15BCD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F30236" w:rsidRPr="00810061" w:rsidRDefault="00F30236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F30236" w:rsidRPr="00810061" w:rsidRDefault="00F30236" w:rsidP="00F15BCD">
            <w:pPr>
              <w:pStyle w:val="af4"/>
              <w:rPr>
                <w:color w:val="0D0D0D"/>
                <w:szCs w:val="24"/>
              </w:rPr>
            </w:pPr>
          </w:p>
          <w:p w:rsidR="00F30236" w:rsidRPr="00810061" w:rsidRDefault="00F30236" w:rsidP="00F15BCD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F30236" w:rsidRPr="00505862" w:rsidRDefault="00F30236" w:rsidP="00F30236">
      <w:pPr>
        <w:shd w:val="clear" w:color="auto" w:fill="FFFFFF"/>
        <w:rPr>
          <w:b/>
          <w:color w:val="000000" w:themeColor="text1"/>
        </w:rPr>
      </w:pPr>
    </w:p>
    <w:p w:rsidR="00F30236" w:rsidRDefault="00F30236" w:rsidP="00F30236">
      <w:pPr>
        <w:pStyle w:val="Heading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F30236" w:rsidRPr="00505862" w:rsidRDefault="00F30236" w:rsidP="00F302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8B0F2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математике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F30236" w:rsidRPr="00505862" w:rsidRDefault="00F30236" w:rsidP="00F30236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F30236" w:rsidRPr="00505862" w:rsidRDefault="00F30236" w:rsidP="00F302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F30236" w:rsidRPr="00505862" w:rsidRDefault="00F30236" w:rsidP="00F3023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F30236" w:rsidRPr="00505862" w:rsidRDefault="00F30236" w:rsidP="00F302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236" w:rsidRPr="00505862" w:rsidRDefault="00F30236" w:rsidP="00F302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1A7B7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136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F30236" w:rsidRPr="00505862" w:rsidRDefault="00F30236" w:rsidP="00F302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8B0F2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0236" w:rsidRPr="00505862" w:rsidRDefault="00F30236" w:rsidP="00F30236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F30236" w:rsidRDefault="00F30236" w:rsidP="00F302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30236" w:rsidRDefault="00F30236" w:rsidP="00F302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F30236" w:rsidRPr="00505862" w:rsidRDefault="00F30236" w:rsidP="00F302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30236" w:rsidRPr="00757FBD" w:rsidRDefault="00F30236" w:rsidP="00F30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 w:rsidR="008C66F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материалам авторских программ </w:t>
      </w:r>
      <w:r w:rsidR="008B0F2F"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«Начальная школа </w:t>
      </w:r>
      <w:r w:rsidR="008B0F2F" w:rsidRPr="00757F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XXI</w:t>
      </w:r>
      <w:r w:rsidR="008B0F2F"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век» для 1-4 классов: </w:t>
      </w:r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B0F2F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» (автор </w:t>
      </w:r>
      <w:proofErr w:type="spellStart"/>
      <w:r w:rsidR="008B0F2F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Рудницкая</w:t>
      </w:r>
      <w:proofErr w:type="spellEnd"/>
      <w:r w:rsidR="008B0F2F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В.Н.</w:t>
      </w:r>
      <w:r w:rsidR="008B0F2F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="008B0F2F" w:rsidRPr="00757FBD">
        <w:rPr>
          <w:rFonts w:ascii="Times New Roman" w:hAnsi="Times New Roman" w:cs="Times New Roman"/>
          <w:b/>
          <w:sz w:val="28"/>
          <w:szCs w:val="28"/>
          <w:u w:val="single"/>
        </w:rPr>
        <w:t>под общей ред. Н.Ф. Виноградовой</w:t>
      </w:r>
      <w:r w:rsidR="008B0F2F" w:rsidRPr="006976E7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 xml:space="preserve"> </w:t>
      </w:r>
      <w:r w:rsidR="008B0F2F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М.: </w:t>
      </w:r>
      <w:proofErr w:type="spellStart"/>
      <w:r w:rsidR="008B0F2F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Вентана-Граф</w:t>
      </w:r>
      <w:proofErr w:type="spellEnd"/>
      <w:r w:rsidR="008B0F2F"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, 2012 г.</w:t>
      </w:r>
      <w:r w:rsidR="008B0F2F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                                                 </w:t>
      </w:r>
    </w:p>
    <w:p w:rsidR="00F30236" w:rsidRPr="00505862" w:rsidRDefault="00F30236" w:rsidP="00F30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F30236" w:rsidRDefault="00F30236" w:rsidP="00F30236">
      <w:pPr>
        <w:pStyle w:val="14"/>
        <w:rPr>
          <w:rFonts w:ascii="Times New Roman" w:hAnsi="Times New Roman"/>
          <w:sz w:val="28"/>
          <w:szCs w:val="28"/>
        </w:rPr>
      </w:pPr>
    </w:p>
    <w:p w:rsidR="00F30236" w:rsidRDefault="00F30236" w:rsidP="00F30236">
      <w:pPr>
        <w:pStyle w:val="14"/>
        <w:rPr>
          <w:rFonts w:ascii="Times New Roman" w:hAnsi="Times New Roman"/>
          <w:sz w:val="28"/>
          <w:szCs w:val="28"/>
        </w:rPr>
      </w:pPr>
    </w:p>
    <w:p w:rsidR="00F30236" w:rsidRPr="006976E7" w:rsidRDefault="00F30236" w:rsidP="00F30236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F30236" w:rsidRPr="008B0F2F" w:rsidRDefault="008B0F2F" w:rsidP="00F30236">
      <w:pPr>
        <w:pStyle w:val="14"/>
        <w:rPr>
          <w:rFonts w:ascii="Times New Roman" w:hAnsi="Times New Roman"/>
          <w:b/>
          <w:sz w:val="24"/>
          <w:szCs w:val="24"/>
          <w:u w:val="single"/>
        </w:rPr>
      </w:pPr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Математика: 2 класс: в 2 ч В.Н.  </w:t>
      </w:r>
      <w:proofErr w:type="spellStart"/>
      <w:r w:rsidRPr="008B0F2F">
        <w:rPr>
          <w:rFonts w:ascii="Times New Roman" w:hAnsi="Times New Roman"/>
          <w:b/>
          <w:sz w:val="28"/>
          <w:szCs w:val="28"/>
          <w:u w:val="single"/>
        </w:rPr>
        <w:t>Рудницкая</w:t>
      </w:r>
      <w:proofErr w:type="spellEnd"/>
      <w:proofErr w:type="gramStart"/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,</w:t>
      </w:r>
      <w:proofErr w:type="gramEnd"/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Т.В.Юдачёва</w:t>
      </w:r>
    </w:p>
    <w:p w:rsidR="00F30236" w:rsidRDefault="00F30236" w:rsidP="00F30236">
      <w:pPr>
        <w:pStyle w:val="14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F30236" w:rsidRPr="006976E7" w:rsidRDefault="00F30236" w:rsidP="00F30236">
      <w:pPr>
        <w:pStyle w:val="14"/>
        <w:rPr>
          <w:rFonts w:ascii="Times New Roman" w:hAnsi="Times New Roman"/>
          <w:sz w:val="28"/>
          <w:szCs w:val="28"/>
        </w:rPr>
      </w:pPr>
    </w:p>
    <w:p w:rsidR="00F30236" w:rsidRPr="006976E7" w:rsidRDefault="00F30236" w:rsidP="00F30236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Вентана-Граф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, 2012 г.</w:t>
      </w:r>
    </w:p>
    <w:p w:rsidR="00F30236" w:rsidRPr="00505862" w:rsidRDefault="00F30236" w:rsidP="00F30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0236" w:rsidRDefault="00F30236" w:rsidP="00F30236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0236" w:rsidRPr="00505862" w:rsidRDefault="00F30236" w:rsidP="00F30236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F30236" w:rsidRPr="00505862" w:rsidRDefault="00F30236" w:rsidP="00F30236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8B0F2F">
        <w:rPr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</w:t>
      </w: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5610"/>
        <w:gridCol w:w="705"/>
        <w:gridCol w:w="9"/>
        <w:gridCol w:w="1123"/>
        <w:gridCol w:w="9"/>
        <w:gridCol w:w="7"/>
        <w:gridCol w:w="977"/>
      </w:tblGrid>
      <w:tr w:rsidR="008B0F2F" w:rsidRPr="007E27E6" w:rsidTr="008B0F2F">
        <w:trPr>
          <w:cantSplit/>
          <w:trHeight w:val="527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8B0F2F" w:rsidRPr="001A7B77" w:rsidRDefault="008B0F2F" w:rsidP="001A7B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1A7B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1A7B7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A7B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1" w:type="pct"/>
            <w:vMerge w:val="restar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85" w:type="pct"/>
            <w:gridSpan w:val="4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B0F2F" w:rsidRPr="007E27E6" w:rsidTr="008B0F2F">
        <w:trPr>
          <w:cantSplit/>
          <w:trHeight w:val="526"/>
        </w:trPr>
        <w:tc>
          <w:tcPr>
            <w:tcW w:w="274" w:type="pct"/>
            <w:vMerge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pct"/>
            <w:vMerge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8B0F2F" w:rsidTr="008B0F2F">
        <w:trPr>
          <w:cantSplit/>
          <w:trHeight w:val="52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в пределах 100</w:t>
            </w:r>
          </w:p>
        </w:tc>
      </w:tr>
      <w:tr w:rsidR="008B0F2F" w:rsidRPr="007E27E6" w:rsidTr="008B0F2F">
        <w:trPr>
          <w:cantSplit/>
          <w:trHeight w:val="1134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Счет десятками в пределах 100. Наблюдение. Устный счет. Арифметический диктант.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cantSplit/>
          <w:trHeight w:val="1134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Счет десятками в пределах 100. Продолжение наблюдения.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cantSplit/>
          <w:trHeight w:val="1134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Двузначные числа и их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запись.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Стартовая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диагностика.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Упражнение в записи двузначных чисел.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Луч. Числовой луч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Луч и его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обозначение.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Луч и его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обозначение.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Луч и его обозначение.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луч. </w:t>
            </w: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 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по темам «Запись и сравнение </w:t>
            </w:r>
            <w:proofErr w:type="gramStart"/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двузначных</w:t>
            </w:r>
            <w:proofErr w:type="gramEnd"/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чисел. Луч».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</w:t>
            </w:r>
            <w:proofErr w:type="gramStart"/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апись и сравнение двузначных чисел. Луч».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 длин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Метр.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длины.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Упражнения в соотношении между единицами длины. Тест.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Общее понятие.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 и его элементы. Выведение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устный счет.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Многоугольник и его элементы.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сложения и вычитания в пределах 100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26+2, 26-3, 65+30, 65 – 30.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26+2, 26-3, 65+30, 65 – 30.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26+2, 26-3, 65+30, 65 – 30.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Письменный прием сложения двузначных чисел без перехода через десяток.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Письменный прием сложения двузначных чисел без перехода через десяток.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Письменный прием сложения двузначных чисел без перехода через десяток.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Письменный прием вычитания двузначных чисел без перехода через десяток.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Письменный прием вычитания двузначных чисел без перехода через десяток.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Письменный прием сложения двузначных чисел без перехода через десяток.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Сложение двузначных чисел (общий случай). 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Сложение двузначных чисел (общий случай).  Закрепление алгоритма сложения.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Вычитание двузначных чисел (общий случай). 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Вычитание двузначных чисел (общий случай). Закрепление алгоритма.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двузначных чисел. Многоугольники».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8B0F2F" w:rsidRPr="001A7B77" w:rsidRDefault="008B0F2F" w:rsidP="008B0F2F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«Сложение и вычитание двузначных чисел. </w:t>
            </w: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Многоугольники».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Периметр</w:t>
            </w:r>
          </w:p>
        </w:tc>
      </w:tr>
      <w:tr w:rsidR="008B0F2F" w:rsidRPr="007E27E6" w:rsidTr="008B0F2F">
        <w:trPr>
          <w:cantSplit/>
          <w:trHeight w:val="1134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 Наблюдение. Правило.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 Алгоритм вычисления периметра прямоугольника.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Творческая работа «Вычисление периметра своей комнаты».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 работа 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 темам «Сложение и вычитание двузначных чисел», «Числовой луч», «Многоугольники».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её центр и радиус. 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 с помощью циркуля.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её центр и радиус. Самостоятельная работа.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расположение фигур на плоскости.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ind w:right="27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умножения и деления многозначных чисел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2. Половина числа.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3.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3. Треть числа.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4.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4. Четверть числа.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4.  Четверть числа.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устный счет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«Табличные случаи умножения и деления на 2, 3, 4».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 по теме</w:t>
            </w: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«Простые задачи на умножение и деление».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5.  Пятая часть числа.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6.  Шестая часть числа.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«Табличные случаи умножения и деления на 4, 5, 6».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фигуры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фигуры.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и периметр фигуры. 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фигуры.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площади.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Площадь фигуры. Самостоятельная работа.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умножения и деления многозначных чисел (продолжение)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A7B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теме «Таблица умножения однозначных чисел».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Промежуточная стандартизированная диагностика.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18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7.  Седьмая часть числа. Арифметический диктант.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8.  Восьмая часть числа. Арифметический диктант.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9.  Девятая часть числа. Арифметический диктант.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«Табличные случаи умножения и деления на 6, 7, 8, 9».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Кратное сравнение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Во сколько раз больше?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Во сколько раз меньше? 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Во сколько раз больше? Во сколько раз меньше?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Во сколько раз больше? Во сколько раз меньше? </w:t>
            </w:r>
            <w:r w:rsidRPr="001A7B77">
              <w:rPr>
                <w:rFonts w:ascii="Times New Roman" w:hAnsi="Times New Roman" w:cs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увеличение в несколько раз. Наблюдение. 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в несколько раз. Выведение алгоритма.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 уменьшение в несколько раз. Промежуточное закрепление.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увеличение </w:t>
            </w: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 уменьшение в несколько раз.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увеличение и уменьшение в несколько раз. Арифметический диктант.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Решение задач на увеличение и уменьшение в несколько раз.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 уменьшение в несколько раз. Тест.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«Задачи на кратное сравнение, на увеличение и уменьшение в несколько раз».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 Наблюдение.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 Упражнение с опорой на рисунок.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числа.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числа.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 Закрепление.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 Углубление темы.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числа.  Более сложные случаи.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числа. Решение задач.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 долей числа. Тест.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нескольким его долям. 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нескольким его долям. Упражнение с опорой на рисунок.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нескольким его долям. </w:t>
            </w: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нескольким его долям. Тест.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теме «Задачи на кратное сравнение, на увеличение и уменьшение в несколько раз».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выражения</w:t>
            </w: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Название чисел в записях действия сложения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Название чисел в записях действия вычитания.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Название чисел в записях действий умножения и деления. Арифметический диктант.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Числовые выражения (суммы, разности).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Числовые  выражения (произведения, частные).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Числовые выражения (все действия).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Составление числовых выражений. Простые случаи.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Составление числовых выражений.  Самостоятельная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A7B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теме «Решение задач на увеличение и уменьшение в несколько раз».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Прямой угол</w:t>
            </w:r>
          </w:p>
        </w:tc>
      </w:tr>
      <w:tr w:rsidR="008B0F2F" w:rsidRPr="007E27E6" w:rsidTr="001A7B77">
        <w:trPr>
          <w:cantSplit/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Угол. Прямой угол. 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Угол. Прямой угол. </w:t>
            </w: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Переменная</w:t>
            </w: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  <w:r w:rsidR="001A7B77"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ная. </w:t>
            </w:r>
            <w:proofErr w:type="spellStart"/>
            <w:r w:rsidR="001A7B77" w:rsidRPr="001A7B7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 w:rsidR="001A7B77" w:rsidRPr="001A7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равило</w:t>
            </w:r>
            <w:proofErr w:type="spellEnd"/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Выражение с переменной. 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 переменной. Алгоритм </w:t>
            </w:r>
            <w:r w:rsidR="001A7B77"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Упражнение в нахождении значения выражения с переменной.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«Числовые выражения и выражения с переменной».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Прямоугольник</w:t>
            </w: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Прямоугольник. 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Квадрат. </w:t>
            </w:r>
            <w:r w:rsidR="001A7B77"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Прямоугольные четырехугольники. Тест.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Свойства прямоугольника. Наблюдение. Противоположные стороны прямоугольника.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прямоугольника. Наблюдение. </w:t>
            </w:r>
            <w:r w:rsidRPr="001A7B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Диагонали прямоугольника.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прямоугольника</w:t>
            </w: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прямоугольника. 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прямоугольника. Правило. Решение задач. </w:t>
            </w: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«Прямоугольник. Квадрат. Периметр и площадь прямоугольника». Закрепление темы.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Контрольный устный счет 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«Табличные случаи умножения и деления на 2, 3, 4, 5, 6, 7, 8, 9». 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Закрепление тем четверти.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 по темам четверти</w:t>
            </w:r>
            <w:proofErr w:type="gramStart"/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41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400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5B322D" w:rsidTr="008B0F2F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Итоговая стандартизированная диагностика.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Умножение. Табличные случаи.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Деление. Табличные случаи.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пройденного материала. 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Периметр. 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 Площадь. Тест.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2F" w:rsidRPr="007E27E6" w:rsidTr="001A7B77">
        <w:trPr>
          <w:trHeight w:val="20"/>
        </w:trPr>
        <w:tc>
          <w:tcPr>
            <w:tcW w:w="274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95" w:type="pct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gridSpan w:val="2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8B0F2F" w:rsidRPr="001A7B77" w:rsidRDefault="008B0F2F" w:rsidP="008B0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236" w:rsidRP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6602" w:rsidRDefault="00D5660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C589C" w:rsidRDefault="001C589C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365"/>
        <w:gridCol w:w="6180"/>
        <w:gridCol w:w="1920"/>
      </w:tblGrid>
      <w:tr w:rsidR="0064431E" w:rsidTr="008033D7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</w:tbl>
    <w:p w:rsidR="001C589C" w:rsidRPr="00505862" w:rsidRDefault="001C589C" w:rsidP="001C589C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1C589C" w:rsidRPr="00505862" w:rsidRDefault="001C589C" w:rsidP="001C589C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1C589C" w:rsidRPr="00505862" w:rsidRDefault="001C589C" w:rsidP="001C589C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1C589C" w:rsidRPr="00505862" w:rsidRDefault="001C589C" w:rsidP="001C589C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1C589C" w:rsidRPr="00505862" w:rsidRDefault="001C589C" w:rsidP="001C589C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/>
      </w:tblPr>
      <w:tblGrid>
        <w:gridCol w:w="3368"/>
        <w:gridCol w:w="318"/>
        <w:gridCol w:w="3402"/>
        <w:gridCol w:w="284"/>
        <w:gridCol w:w="2835"/>
      </w:tblGrid>
      <w:tr w:rsidR="001C589C" w:rsidRPr="00810061" w:rsidTr="00D0002B">
        <w:tc>
          <w:tcPr>
            <w:tcW w:w="3368" w:type="dxa"/>
          </w:tcPr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1C589C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1C589C" w:rsidRPr="00810061" w:rsidRDefault="001C589C" w:rsidP="00D0002B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1C589C" w:rsidRPr="00810061" w:rsidRDefault="001C589C" w:rsidP="00D0002B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1C589C" w:rsidRPr="00810061" w:rsidRDefault="001C589C" w:rsidP="00D0002B">
            <w:pPr>
              <w:pStyle w:val="af4"/>
              <w:rPr>
                <w:szCs w:val="24"/>
              </w:rPr>
            </w:pPr>
          </w:p>
          <w:p w:rsidR="001C589C" w:rsidRDefault="001C589C" w:rsidP="00D0002B">
            <w:pPr>
              <w:pStyle w:val="af4"/>
              <w:ind w:firstLine="0"/>
              <w:rPr>
                <w:szCs w:val="24"/>
              </w:rPr>
            </w:pPr>
          </w:p>
          <w:p w:rsidR="001C589C" w:rsidRPr="00810061" w:rsidRDefault="001C589C" w:rsidP="00D0002B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1C589C" w:rsidRPr="00810061" w:rsidRDefault="001C589C" w:rsidP="00D0002B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1C589C" w:rsidRDefault="001C589C" w:rsidP="00D0002B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1C589C" w:rsidRPr="00810061" w:rsidRDefault="001C589C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1C589C" w:rsidRPr="00810061" w:rsidRDefault="001C589C" w:rsidP="00D0002B">
            <w:pPr>
              <w:pStyle w:val="af4"/>
              <w:rPr>
                <w:color w:val="0D0D0D"/>
                <w:szCs w:val="24"/>
              </w:rPr>
            </w:pPr>
          </w:p>
          <w:p w:rsidR="001C589C" w:rsidRPr="00810061" w:rsidRDefault="001C589C" w:rsidP="00D0002B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1C589C" w:rsidRPr="00505862" w:rsidRDefault="001C589C" w:rsidP="001C589C">
      <w:pPr>
        <w:shd w:val="clear" w:color="auto" w:fill="FFFFFF"/>
        <w:rPr>
          <w:b/>
          <w:color w:val="000000" w:themeColor="text1"/>
        </w:rPr>
      </w:pPr>
    </w:p>
    <w:p w:rsidR="001C589C" w:rsidRDefault="001C589C" w:rsidP="001C589C">
      <w:pPr>
        <w:pStyle w:val="Heading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1C589C" w:rsidRPr="00505862" w:rsidRDefault="001C589C" w:rsidP="001C58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математике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1C589C" w:rsidRPr="00505862" w:rsidRDefault="001C589C" w:rsidP="001C589C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136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1C589C" w:rsidRDefault="001C589C" w:rsidP="001C58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C589C" w:rsidRDefault="001C589C" w:rsidP="001C58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1C589C" w:rsidRPr="00505862" w:rsidRDefault="001C589C" w:rsidP="001C58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C589C" w:rsidRPr="00757FBD" w:rsidRDefault="001C589C" w:rsidP="001C5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 w:rsidR="008C66F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материалам авторских программ 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«Начальная школа 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XXI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век» для 1-4 классов: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» (автор </w:t>
      </w:r>
      <w:proofErr w:type="spellStart"/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Рудницкая</w:t>
      </w:r>
      <w:proofErr w:type="spellEnd"/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В.Н.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</w:rPr>
        <w:t>под общей ред. Н.Ф. Виноградовой</w:t>
      </w:r>
      <w:r w:rsidRPr="006976E7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 xml:space="preserve"> </w:t>
      </w:r>
      <w:r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М.: </w:t>
      </w:r>
      <w:proofErr w:type="spellStart"/>
      <w:r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Вентана-Граф</w:t>
      </w:r>
      <w:proofErr w:type="spellEnd"/>
      <w:r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, 2012 г.</w:t>
      </w:r>
      <w:r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                                                 </w:t>
      </w:r>
    </w:p>
    <w:p w:rsidR="001C589C" w:rsidRPr="00505862" w:rsidRDefault="001C589C" w:rsidP="001C5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1C589C" w:rsidRDefault="001C589C" w:rsidP="001C589C">
      <w:pPr>
        <w:pStyle w:val="14"/>
        <w:rPr>
          <w:rFonts w:ascii="Times New Roman" w:hAnsi="Times New Roman"/>
          <w:sz w:val="28"/>
          <w:szCs w:val="28"/>
        </w:rPr>
      </w:pPr>
    </w:p>
    <w:p w:rsidR="001C589C" w:rsidRDefault="001C589C" w:rsidP="001C589C">
      <w:pPr>
        <w:pStyle w:val="14"/>
        <w:rPr>
          <w:rFonts w:ascii="Times New Roman" w:hAnsi="Times New Roman"/>
          <w:sz w:val="28"/>
          <w:szCs w:val="28"/>
        </w:rPr>
      </w:pPr>
    </w:p>
    <w:p w:rsidR="001C589C" w:rsidRPr="006976E7" w:rsidRDefault="001C589C" w:rsidP="001C589C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1C589C" w:rsidRPr="008B0F2F" w:rsidRDefault="001C589C" w:rsidP="001C589C">
      <w:pPr>
        <w:pStyle w:val="14"/>
        <w:rPr>
          <w:rFonts w:ascii="Times New Roman" w:hAnsi="Times New Roman"/>
          <w:b/>
          <w:sz w:val="24"/>
          <w:szCs w:val="24"/>
          <w:u w:val="single"/>
        </w:rPr>
      </w:pPr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Математика: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класс: в 2 ч В.Н.  </w:t>
      </w:r>
      <w:proofErr w:type="spellStart"/>
      <w:r w:rsidRPr="008B0F2F">
        <w:rPr>
          <w:rFonts w:ascii="Times New Roman" w:hAnsi="Times New Roman"/>
          <w:b/>
          <w:sz w:val="28"/>
          <w:szCs w:val="28"/>
          <w:u w:val="single"/>
        </w:rPr>
        <w:t>Рудницкая</w:t>
      </w:r>
      <w:proofErr w:type="spellEnd"/>
      <w:proofErr w:type="gramStart"/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,</w:t>
      </w:r>
      <w:proofErr w:type="gramEnd"/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Т.В.Юдачёва</w:t>
      </w:r>
    </w:p>
    <w:p w:rsidR="001C589C" w:rsidRDefault="001C589C" w:rsidP="001C589C">
      <w:pPr>
        <w:pStyle w:val="14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1C589C" w:rsidRPr="006976E7" w:rsidRDefault="001C589C" w:rsidP="001C589C">
      <w:pPr>
        <w:pStyle w:val="14"/>
        <w:rPr>
          <w:rFonts w:ascii="Times New Roman" w:hAnsi="Times New Roman"/>
          <w:sz w:val="28"/>
          <w:szCs w:val="28"/>
        </w:rPr>
      </w:pPr>
    </w:p>
    <w:p w:rsidR="001C589C" w:rsidRPr="006976E7" w:rsidRDefault="001C589C" w:rsidP="001C589C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Вентана-Граф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, 2012 г.</w:t>
      </w:r>
    </w:p>
    <w:p w:rsidR="001C589C" w:rsidRPr="00505862" w:rsidRDefault="001C589C" w:rsidP="001C58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589C" w:rsidRDefault="001C589C" w:rsidP="001C589C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589C" w:rsidRPr="00505862" w:rsidRDefault="001C589C" w:rsidP="001C589C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1C589C" w:rsidRPr="00505862" w:rsidRDefault="001C589C" w:rsidP="001C589C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1C589C" w:rsidRPr="00505862" w:rsidRDefault="001C589C" w:rsidP="001C58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FA3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4C0EB2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FA3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1C589C">
        <w:rPr>
          <w:rFonts w:ascii="Times New Roman" w:hAnsi="Times New Roman"/>
          <w:b/>
          <w:sz w:val="28"/>
          <w:szCs w:val="28"/>
          <w:u w:val="single"/>
        </w:rPr>
        <w:t>математике</w:t>
      </w:r>
      <w:r w:rsidRPr="003B1FA3">
        <w:rPr>
          <w:rFonts w:ascii="Times New Roman" w:hAnsi="Times New Roman"/>
          <w:b/>
          <w:sz w:val="28"/>
          <w:szCs w:val="28"/>
          <w:u w:val="single"/>
        </w:rPr>
        <w:t xml:space="preserve"> 3 класс</w:t>
      </w:r>
    </w:p>
    <w:p w:rsidR="003B1FA3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f6"/>
        <w:tblW w:w="0" w:type="auto"/>
        <w:tblLayout w:type="fixed"/>
        <w:tblLook w:val="04A0"/>
      </w:tblPr>
      <w:tblGrid>
        <w:gridCol w:w="666"/>
        <w:gridCol w:w="3553"/>
        <w:gridCol w:w="992"/>
        <w:gridCol w:w="1134"/>
        <w:gridCol w:w="1134"/>
        <w:gridCol w:w="2092"/>
      </w:tblGrid>
      <w:tr w:rsidR="001C589C" w:rsidRPr="00D37DD2" w:rsidTr="00D0002B">
        <w:trPr>
          <w:trHeight w:val="150"/>
        </w:trPr>
        <w:tc>
          <w:tcPr>
            <w:tcW w:w="666" w:type="dxa"/>
            <w:vMerge w:val="restart"/>
            <w:vAlign w:val="center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3" w:type="dxa"/>
            <w:vMerge w:val="restart"/>
            <w:vAlign w:val="center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vAlign w:val="center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92" w:type="dxa"/>
            <w:vMerge w:val="restart"/>
          </w:tcPr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1C589C" w:rsidRPr="00D37DD2" w:rsidTr="00D0002B">
        <w:trPr>
          <w:trHeight w:val="120"/>
        </w:trPr>
        <w:tc>
          <w:tcPr>
            <w:tcW w:w="666" w:type="dxa"/>
            <w:vMerge/>
            <w:vAlign w:val="center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  <w:vAlign w:val="center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vAlign w:val="center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2092" w:type="dxa"/>
            <w:vMerge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rPr>
          <w:trHeight w:val="210"/>
        </w:trPr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Тысяча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rPr>
          <w:trHeight w:val="615"/>
        </w:trPr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Числа от 100 до 1000. Название и запись «круглых» сотен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Числа от 100 до 1000. Таблица разрядов трёхзначных чисел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Числа от 100 до 1000. Запись и чтение трёхзначных чисел.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7.09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Сравнение чисел. Знаки &lt; и  &gt;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Сравнение чисел. Неравенства.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Величины и их измерение </w:t>
            </w: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5ч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Километр, миллиметр.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Километр, миллиметр. Измерение длины отрезков в разных единицах.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Километр, миллиметр. Сравнение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Входная диагностика. Контрольная</w:t>
            </w:r>
            <w:r w:rsidRPr="001C589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C589C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работа №1 </w:t>
            </w:r>
            <w:r w:rsidRPr="001C589C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по </w:t>
            </w:r>
            <w:r w:rsidRPr="001C5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теме: «Чтение, запись и </w:t>
            </w:r>
            <w:r w:rsidRPr="001C589C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сравнение трехзначных чисел».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Километр, миллиметр.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Ломаная. Вершины, звенья.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Ломаная. Решение задач на построение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Ломаная. Единицы измерения длины.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29.09</w:t>
            </w:r>
            <w:r w:rsidRPr="001C589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.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Величины и их измерение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7ч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Масса. Килограмм, грамм.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Масса. Килограмм, грамм. Чтение и запись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Масса. Килограмм, грамм. Сложение и вычитание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Масса. Килограмм, грамм.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Вместимость. Литр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Вместимость. Литр. Сложение и вычитание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Вместимость. Литр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Сложение и вычитание трёхзначных чисел.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13ч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Сложение трёхзначных чисел. Устные приёмы сложения.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Сложение трёхзначных чисел. Письменные приёмы сложения.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Сложение трёхзначных чисел. Решение задач.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Сложение трёхзначных чисел. Площадь прямоугольника.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Сложение трёхзначных чисел. Задачи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Сложение трёхзначных чисел.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Вычитание трёхзначных чисел. Устные приёмы.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Вычитание трёхзначных чисел. Письменные приёмы.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Вычитание трёхзначных чисел. Решение 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Вычитание трёхзначных чисел.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Контрольная работа №2 по теме: «Сложение и вычитание трёхзначных чисел»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rPr>
          <w:trHeight w:val="870"/>
        </w:trPr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Решение примеров и задач. Анализ контрольной работы, работа над ошибками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Вычитание трёхзначных чисел. Вычитание величин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Законы сложения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Сочетательное свойство  сложения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Сравнение выражений на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основе сочетательного свойства сложения.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Решение задач разными способами на основе сочетательного свойства сложения.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Сумма трех и более слагаемых. Устные приёмы вычислений.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Сумма трех и более слагаемых. Письменные  приёмы вычислений.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Сумма трех и более слагаемых.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Законы умножения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6ч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умножения. Решение задач разными способами на основе сочетательного свойства умножения.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1.12 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Произведение трех и более множителей.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Произведение трех и более множителей. Запись решения задач одним выражением.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Произведение трех и более множителей.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Порядок выполнения действий в числовых выражениях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Упрощение выражений, содержащих в скобках умножение или деление.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8.12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Упрощение выражений, содержащих в скобках умножение или деление. Запись решения задач одним выражением.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Упрощение выражений, содержащих в скобках умножение или деление.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Симметрия на клетчатой бумаге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Задачи на построение симметричных фигур. Симметрия на клетчатой бумаге.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 «</w:t>
            </w:r>
            <w:r w:rsidRPr="001C589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Порядок выполнения действий в числовых выражениях»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Порядок выполнения действий в числовых выражениях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Работа над ошибками. Правило порядка выполнения действий в выражениях без скобок. Запись решения задач одним выражением.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Правило порядка выполнения действий в выражениях без скобок. Решение задач на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Правило порядка выполнения действий в выражениях без скобок.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Правило порядка выполнения действий в выражениях со скобками.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Правило порядка выполнения действий в выражениях со скобками. Составление выражений.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Правило порядка выполнения действий в выражениях со скобками. Повторение. Табличное умножение и деление.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4 за </w:t>
            </w:r>
            <w:r w:rsidRPr="001C589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полугодие по теме «</w:t>
            </w:r>
            <w:r w:rsidRPr="001C58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589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Числовые выражения»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Работа над ошибками. Правило порядка выполнения действий в выражениях со скобками. Повторение.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Верные и неверные высказывания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rPr>
          <w:trHeight w:val="960"/>
        </w:trPr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Верные и неверные предложени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высказывания) . повторение. Решение выражений.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Верные и неверные предложени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высказывания). Составление выражений. Повторение.  Числа от 100 до 1000.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Верные и неверные предложени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высказывания). Решение задач с величинами. Повторение.  Числа от 100 до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1000.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Числовые равенства и неравенства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Числовые равенства и неравенства. Повторение. Километр.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Свойства числовых равенств. Повторение. Километр.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rPr>
          <w:trHeight w:val="675"/>
        </w:trPr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Свойства числовых равенств. Повторение. Сравнение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rPr>
          <w:trHeight w:val="150"/>
        </w:trPr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Геометрические фигуры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 путём перегибания круга. Повторение. Сравнение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 с помощью угольника. Повторение. Единицы массы.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 с помощью циркуля. Решение задач. Повторение. Единицы массы.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и деление трёхзначных чисел </w:t>
            </w:r>
            <w:proofErr w:type="gramStart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 однозначное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10ч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суммы на число. Повторение. Длина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суммы на число. Устные вычисления. Повторение. Вместимость.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суммы на число. Повторение. Вместимость.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на 10. Запись длины в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и дм. Повторение.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Сложение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на 100. Решение задач с величинами. Повторение. Сложение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6.02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на 10 и 100. Повторение. Вычитание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7.02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50∙9, 200∙4. Повторение. Вычитание величин.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8.02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50∙9, 200∙4. Повторение.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9.02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50∙9, 200∙4. Повторение. 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50∙9, 200∙4. Повторение.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Прямая. Обозначение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латинскими буквами. Повторение.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Прямая. Пересекающиеся прямые. Повторение. Сложение трёхзначных чисел.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before="24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Прямая. Непересекающиеся прямые. Повторение. Сложение трёхзначных чисел.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 </w:t>
            </w:r>
            <w:proofErr w:type="gramStart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 однозначное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Повторение.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Вычитание трёхзначных чисел.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Переместительное свойство умножения. Повторение. Вычитание трёхзначных чисел.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Повторение.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Алгоритм письменных вычислений. Повторение. Вычитание трёхзначных чисел.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Повторение. Решение задач с величинами.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трёхзначного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Умножение трёхзначного числа 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однозначное. Повторение.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5 по теме «Умножение на однозначное число».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Работа над ошибками. Умножение  на однозначное число. Повторение.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6.03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Величины и их измерение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Измерение времени. Единицы времени. Повторение. Периметр прямоугольника.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7.03</w:t>
            </w: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95-96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Измерение времени. Задачи на определение продолжительности времени. Повторение. Периметр прямоугольника.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8.03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9.03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Измерение времени. Повторение. Площадь прямоугольника.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и деление. </w:t>
            </w:r>
          </w:p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35ч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Деление на 10 и на 100. Повторение.  Упрощение выражений.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100-101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Нахождение однозначного частного. Деление вида 108:18. Повторение. Упрощение выражений.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102-103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Нахождение однозначного частного. Повторение. Выражения со скобками.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с остатком. Повторение. Единицы времени.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с остатком вида 6:12. Повторение. Единицы времени.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с остатком. Повторение. Решение задач с величинами..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с остатком. Повторение. Решение задач с величинами..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однозначное число. Повторение. Решение задач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однозначное число. Повторение. Выражения со скобками.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однозначное число. Повторение. Решение задач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однозначное число. Повторение. Решение задач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однозначное число. Повторение.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6 по теме «Деление на однозначное число»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Работа над ошибками. Деление на однозначное число. Повторение. Решение задач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вида 23∙40. Повторение. Решение задач 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23∙40. Повторение. Выражения со скобками.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23∙40. Повторение. Задачи с величинами «цена, кол-во, стоимость».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вида 23∙40. Повторение. Составные задачи.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на двузначное число. Повторение. Составные задачи.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на двузначное число. Повторение. Выражения со скобками.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Умножение на двузначное число. Повторение. Решение задач.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двузначное число. Повторение. Площадь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прямоугольника.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2.05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двузначное число. Повторение. Решение задач на построение геометрических фигур.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3.05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Умножение на двузначное число. Повторение. Решение задач 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4.05 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Деление на двузначное число. Повторение. Решение задач. 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двузначное число. Повторение. Единицы времени.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двузначное число. Повторение. Периметр и площадь прямоугольника.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10.05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двузначное число. Повторение. Решение задач</w:t>
            </w:r>
            <w:proofErr w:type="gramStart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C5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Деление на двузначное число. Повторение. Решение задач. 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Деление на двузначное число. Повторение.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 № 6.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Работа над ошибками. Повторение. Решение задач на построение геометрических фигур.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1C589C">
              <w:rPr>
                <w:rFonts w:ascii="Times New Roman" w:hAnsi="Times New Roman"/>
                <w:b/>
                <w:sz w:val="24"/>
                <w:szCs w:val="24"/>
              </w:rPr>
              <w:t xml:space="preserve"> в 3 классе.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589C">
              <w:rPr>
                <w:rFonts w:ascii="Times New Roman" w:hAnsi="Times New Roman"/>
                <w:b/>
                <w:sz w:val="24"/>
                <w:szCs w:val="24"/>
              </w:rPr>
              <w:t>4ч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Повторение по теме «Сложение и вычитание в пределах 1000»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 xml:space="preserve">Повторение по теме «Умножение и деление в </w:t>
            </w: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пределах 1000»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Повторение по теме «Решение арифметических задач»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Повторение по теме «Построение геометрических фигур»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89C" w:rsidRPr="00D37DD2" w:rsidTr="00D0002B">
        <w:tc>
          <w:tcPr>
            <w:tcW w:w="666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1C589C" w:rsidRPr="001C589C" w:rsidRDefault="001C589C" w:rsidP="00D0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  <w:r w:rsidRPr="001C589C">
              <w:rPr>
                <w:rFonts w:ascii="Times New Roman" w:hAnsi="Times New Roman"/>
                <w:sz w:val="24"/>
                <w:szCs w:val="24"/>
              </w:rPr>
              <w:t>136 ч.</w:t>
            </w:r>
          </w:p>
        </w:tc>
        <w:tc>
          <w:tcPr>
            <w:tcW w:w="1134" w:type="dxa"/>
          </w:tcPr>
          <w:p w:rsidR="001C589C" w:rsidRPr="001C589C" w:rsidRDefault="001C589C" w:rsidP="00D0002B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C589C" w:rsidRPr="001C589C" w:rsidRDefault="001C589C" w:rsidP="00D00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C589C" w:rsidRDefault="001C589C" w:rsidP="001C589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365"/>
        <w:gridCol w:w="6180"/>
        <w:gridCol w:w="1920"/>
      </w:tblGrid>
      <w:tr w:rsidR="0064431E" w:rsidTr="008033D7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</w:tbl>
    <w:p w:rsidR="00067940" w:rsidRPr="00505862" w:rsidRDefault="00067940" w:rsidP="00067940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067940" w:rsidRPr="00505862" w:rsidRDefault="00067940" w:rsidP="00067940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067940" w:rsidRPr="00505862" w:rsidRDefault="00067940" w:rsidP="00067940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067940" w:rsidRPr="00505862" w:rsidRDefault="00067940" w:rsidP="00067940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067940" w:rsidRPr="00505862" w:rsidRDefault="00067940" w:rsidP="00067940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/>
      </w:tblPr>
      <w:tblGrid>
        <w:gridCol w:w="3368"/>
        <w:gridCol w:w="318"/>
        <w:gridCol w:w="3402"/>
        <w:gridCol w:w="284"/>
        <w:gridCol w:w="2835"/>
      </w:tblGrid>
      <w:tr w:rsidR="00067940" w:rsidRPr="00810061" w:rsidTr="00D0002B">
        <w:tc>
          <w:tcPr>
            <w:tcW w:w="3368" w:type="dxa"/>
          </w:tcPr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067940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067940" w:rsidRPr="00810061" w:rsidRDefault="00067940" w:rsidP="00D0002B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067940" w:rsidRPr="00810061" w:rsidRDefault="00067940" w:rsidP="00D0002B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67940" w:rsidRPr="00810061" w:rsidRDefault="00067940" w:rsidP="00D0002B">
            <w:pPr>
              <w:pStyle w:val="af4"/>
              <w:rPr>
                <w:szCs w:val="24"/>
              </w:rPr>
            </w:pPr>
          </w:p>
          <w:p w:rsidR="00067940" w:rsidRDefault="00067940" w:rsidP="00D0002B">
            <w:pPr>
              <w:pStyle w:val="af4"/>
              <w:ind w:firstLine="0"/>
              <w:rPr>
                <w:szCs w:val="24"/>
              </w:rPr>
            </w:pPr>
          </w:p>
          <w:p w:rsidR="00067940" w:rsidRPr="00810061" w:rsidRDefault="00067940" w:rsidP="00D0002B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067940" w:rsidRPr="00810061" w:rsidRDefault="00067940" w:rsidP="00D0002B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067940" w:rsidRDefault="00067940" w:rsidP="00D0002B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067940" w:rsidRPr="00810061" w:rsidRDefault="00067940" w:rsidP="00D0002B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067940" w:rsidRPr="00810061" w:rsidRDefault="00067940" w:rsidP="00D0002B">
            <w:pPr>
              <w:pStyle w:val="af4"/>
              <w:rPr>
                <w:color w:val="0D0D0D"/>
                <w:szCs w:val="24"/>
              </w:rPr>
            </w:pPr>
          </w:p>
          <w:p w:rsidR="00067940" w:rsidRPr="00810061" w:rsidRDefault="00067940" w:rsidP="00D0002B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067940" w:rsidRPr="00505862" w:rsidRDefault="00067940" w:rsidP="00067940">
      <w:pPr>
        <w:shd w:val="clear" w:color="auto" w:fill="FFFFFF"/>
        <w:rPr>
          <w:b/>
          <w:color w:val="000000" w:themeColor="text1"/>
        </w:rPr>
      </w:pPr>
    </w:p>
    <w:p w:rsidR="00067940" w:rsidRDefault="00067940" w:rsidP="00067940">
      <w:pPr>
        <w:pStyle w:val="Heading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067940" w:rsidRPr="00505862" w:rsidRDefault="00067940" w:rsidP="000679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математике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067940" w:rsidRPr="00505862" w:rsidRDefault="00067940" w:rsidP="00067940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067940" w:rsidRPr="00505862" w:rsidRDefault="00067940" w:rsidP="0006794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067940" w:rsidRPr="00505862" w:rsidRDefault="00067940" w:rsidP="0006794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067940" w:rsidRPr="00505862" w:rsidRDefault="00067940" w:rsidP="0006794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940" w:rsidRPr="00505862" w:rsidRDefault="00067940" w:rsidP="0006794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136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067940" w:rsidRPr="00505862" w:rsidRDefault="00067940" w:rsidP="0006794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proofErr w:type="spellStart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</w:t>
      </w:r>
      <w:proofErr w:type="spellEnd"/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7940" w:rsidRPr="00505862" w:rsidRDefault="00067940" w:rsidP="0006794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067940" w:rsidRDefault="00067940" w:rsidP="000679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67940" w:rsidRDefault="00067940" w:rsidP="000679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067940" w:rsidRPr="00505862" w:rsidRDefault="00067940" w:rsidP="000679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67940" w:rsidRPr="00757FBD" w:rsidRDefault="00067940" w:rsidP="00067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 w:rsidR="008C66F7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материалам авторских программ 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«Начальная школа 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XXI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век» для 1-4 классов: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Математика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» (автор </w:t>
      </w:r>
      <w:proofErr w:type="spellStart"/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Рудницкая</w:t>
      </w:r>
      <w:proofErr w:type="spellEnd"/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В.Н.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Pr="00757FBD">
        <w:rPr>
          <w:rFonts w:ascii="Times New Roman" w:hAnsi="Times New Roman" w:cs="Times New Roman"/>
          <w:b/>
          <w:sz w:val="28"/>
          <w:szCs w:val="28"/>
          <w:u w:val="single"/>
        </w:rPr>
        <w:t>под общей ред. Н.Ф. Виноградовой</w:t>
      </w:r>
      <w:r w:rsidRPr="006976E7">
        <w:rPr>
          <w:rFonts w:ascii="Times New Roman" w:eastAsia="Arial Unicode MS" w:hAnsi="Times New Roman"/>
          <w:sz w:val="24"/>
          <w:szCs w:val="24"/>
          <w:u w:val="single"/>
          <w:lang w:eastAsia="ru-RU"/>
        </w:rPr>
        <w:t xml:space="preserve"> </w:t>
      </w:r>
      <w:r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М.: </w:t>
      </w:r>
      <w:proofErr w:type="spellStart"/>
      <w:r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Вентана-Граф</w:t>
      </w:r>
      <w:proofErr w:type="spellEnd"/>
      <w:r w:rsidRPr="006976E7"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>, 2012 г.</w:t>
      </w:r>
      <w:r>
        <w:rPr>
          <w:rFonts w:ascii="Times New Roman" w:eastAsia="Arial Unicode MS" w:hAnsi="Times New Roman"/>
          <w:b/>
          <w:sz w:val="28"/>
          <w:szCs w:val="28"/>
          <w:u w:val="single"/>
          <w:lang w:eastAsia="ru-RU"/>
        </w:rPr>
        <w:t xml:space="preserve">                                                 </w:t>
      </w:r>
    </w:p>
    <w:p w:rsidR="00067940" w:rsidRPr="00505862" w:rsidRDefault="00067940" w:rsidP="00067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067940" w:rsidRDefault="00067940" w:rsidP="00067940">
      <w:pPr>
        <w:pStyle w:val="14"/>
        <w:rPr>
          <w:rFonts w:ascii="Times New Roman" w:hAnsi="Times New Roman"/>
          <w:sz w:val="28"/>
          <w:szCs w:val="28"/>
        </w:rPr>
      </w:pPr>
    </w:p>
    <w:p w:rsidR="00067940" w:rsidRDefault="00067940" w:rsidP="00067940">
      <w:pPr>
        <w:pStyle w:val="14"/>
        <w:rPr>
          <w:rFonts w:ascii="Times New Roman" w:hAnsi="Times New Roman"/>
          <w:sz w:val="28"/>
          <w:szCs w:val="28"/>
        </w:rPr>
      </w:pPr>
    </w:p>
    <w:p w:rsidR="00067940" w:rsidRPr="006976E7" w:rsidRDefault="00067940" w:rsidP="00067940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067940" w:rsidRPr="008B0F2F" w:rsidRDefault="00067940" w:rsidP="00067940">
      <w:pPr>
        <w:pStyle w:val="14"/>
        <w:rPr>
          <w:rFonts w:ascii="Times New Roman" w:hAnsi="Times New Roman"/>
          <w:b/>
          <w:sz w:val="24"/>
          <w:szCs w:val="24"/>
          <w:u w:val="single"/>
        </w:rPr>
      </w:pPr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Математика: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класс: в 2 ч В.Н.  </w:t>
      </w:r>
      <w:proofErr w:type="spellStart"/>
      <w:r w:rsidRPr="008B0F2F">
        <w:rPr>
          <w:rFonts w:ascii="Times New Roman" w:hAnsi="Times New Roman"/>
          <w:b/>
          <w:sz w:val="28"/>
          <w:szCs w:val="28"/>
          <w:u w:val="single"/>
        </w:rPr>
        <w:t>Рудницкая</w:t>
      </w:r>
      <w:proofErr w:type="spellEnd"/>
      <w:proofErr w:type="gramStart"/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,</w:t>
      </w:r>
      <w:proofErr w:type="gramEnd"/>
      <w:r w:rsidRPr="008B0F2F">
        <w:rPr>
          <w:rFonts w:ascii="Times New Roman" w:hAnsi="Times New Roman"/>
          <w:b/>
          <w:sz w:val="28"/>
          <w:szCs w:val="28"/>
          <w:u w:val="single"/>
        </w:rPr>
        <w:t xml:space="preserve"> Т.В.Юдачёва</w:t>
      </w:r>
    </w:p>
    <w:p w:rsidR="00067940" w:rsidRDefault="00067940" w:rsidP="00067940">
      <w:pPr>
        <w:pStyle w:val="14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067940" w:rsidRPr="006976E7" w:rsidRDefault="00067940" w:rsidP="00067940">
      <w:pPr>
        <w:pStyle w:val="14"/>
        <w:rPr>
          <w:rFonts w:ascii="Times New Roman" w:hAnsi="Times New Roman"/>
          <w:sz w:val="28"/>
          <w:szCs w:val="28"/>
        </w:rPr>
      </w:pPr>
    </w:p>
    <w:p w:rsidR="00067940" w:rsidRPr="006976E7" w:rsidRDefault="00067940" w:rsidP="00067940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Вентана-Граф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, 2012 г.</w:t>
      </w:r>
    </w:p>
    <w:p w:rsidR="00067940" w:rsidRPr="00505862" w:rsidRDefault="00067940" w:rsidP="000679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940" w:rsidRDefault="00067940" w:rsidP="00067940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7940" w:rsidRDefault="00067940" w:rsidP="00067940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7940" w:rsidRPr="00505862" w:rsidRDefault="00067940" w:rsidP="00067940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067940" w:rsidRPr="00505862" w:rsidRDefault="00067940" w:rsidP="00067940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067940" w:rsidRDefault="00067940" w:rsidP="006443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31E" w:rsidRPr="0064431E" w:rsidRDefault="0064431E" w:rsidP="00644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1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64431E" w:rsidRPr="0064431E" w:rsidRDefault="0064431E" w:rsidP="00644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4431E">
        <w:rPr>
          <w:rFonts w:ascii="Times New Roman" w:hAnsi="Times New Roman" w:cs="Times New Roman"/>
          <w:b/>
          <w:sz w:val="28"/>
          <w:szCs w:val="28"/>
        </w:rPr>
        <w:t>_</w:t>
      </w:r>
      <w:r w:rsidR="00067940">
        <w:rPr>
          <w:rFonts w:ascii="Times New Roman" w:hAnsi="Times New Roman" w:cs="Times New Roman"/>
          <w:b/>
          <w:sz w:val="28"/>
          <w:szCs w:val="28"/>
          <w:u w:val="single"/>
        </w:rPr>
        <w:t>математике</w:t>
      </w:r>
      <w:proofErr w:type="spellEnd"/>
      <w:r w:rsidRPr="0064431E">
        <w:rPr>
          <w:rFonts w:ascii="Times New Roman" w:hAnsi="Times New Roman" w:cs="Times New Roman"/>
          <w:b/>
          <w:sz w:val="28"/>
          <w:szCs w:val="28"/>
          <w:u w:val="single"/>
        </w:rPr>
        <w:t>__ в __4_ классе</w:t>
      </w:r>
      <w:r w:rsidRPr="0064431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5091"/>
        <w:gridCol w:w="1787"/>
        <w:gridCol w:w="1859"/>
      </w:tblGrid>
      <w:tr w:rsidR="00067940" w:rsidRPr="004E5CB7" w:rsidTr="00D0002B">
        <w:trPr>
          <w:trHeight w:val="585"/>
        </w:trPr>
        <w:tc>
          <w:tcPr>
            <w:tcW w:w="296" w:type="pct"/>
            <w:vMerge w:val="restart"/>
            <w:shd w:val="clear" w:color="auto" w:fill="auto"/>
          </w:tcPr>
          <w:p w:rsidR="00067940" w:rsidRPr="004E5CB7" w:rsidRDefault="00067940" w:rsidP="00D0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741" w:type="pct"/>
            <w:vMerge w:val="restart"/>
            <w:shd w:val="clear" w:color="auto" w:fill="auto"/>
          </w:tcPr>
          <w:p w:rsidR="00067940" w:rsidRPr="004E5CB7" w:rsidRDefault="00067940" w:rsidP="00D000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63" w:type="pct"/>
            <w:gridSpan w:val="2"/>
          </w:tcPr>
          <w:p w:rsidR="00067940" w:rsidRPr="004E5CB7" w:rsidRDefault="00067940" w:rsidP="00D0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67940" w:rsidRPr="004E5CB7" w:rsidTr="00D0002B">
        <w:trPr>
          <w:trHeight w:val="593"/>
        </w:trPr>
        <w:tc>
          <w:tcPr>
            <w:tcW w:w="296" w:type="pct"/>
            <w:vMerge/>
            <w:shd w:val="clear" w:color="auto" w:fill="auto"/>
          </w:tcPr>
          <w:p w:rsidR="00067940" w:rsidRPr="004E5CB7" w:rsidRDefault="00067940" w:rsidP="00D0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pct"/>
            <w:vMerge/>
            <w:shd w:val="clear" w:color="auto" w:fill="auto"/>
          </w:tcPr>
          <w:p w:rsidR="00067940" w:rsidRPr="004E5CB7" w:rsidRDefault="00067940" w:rsidP="00D000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pct"/>
          </w:tcPr>
          <w:p w:rsidR="00067940" w:rsidRPr="004E5CB7" w:rsidRDefault="00067940" w:rsidP="00D0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067940" w:rsidRPr="004E5CB7" w:rsidTr="00D0002B">
        <w:trPr>
          <w:trHeight w:val="333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5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от 1 до 1000 (2 ч.)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66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Десятичная система счисления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система записи чисел. 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 Сравнение десятичной системы с римской системой записи чисел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01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Числа, которые больше 1000. Нумерация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(7ч.)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93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Классы и разряды многозначного числа в пределах миллиарда. 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83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 цифрами.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14.09 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примеров.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 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 проверочная работа</w:t>
            </w:r>
            <w:r w:rsidRPr="004E5C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многозначных чисел».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задач.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20.09 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90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Сложение и вычитание (8ч.)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111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 в пределах миллиарда. Письменные алгоритмы вычитания.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 контрольная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«Письменные приёмы сложения и вычитания многозначных чисел».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многоугольников.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прямоугольника.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работа. Контрольный устный счет (математический диктант).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52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ч.)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61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Единицы скорости: километр в час, метр в минуту, метр в секунду и др. Обозначения: км/ч, м/мин, м/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Скорость. Закрепление.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Вычисление скорости по формуле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S: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Вычисление расстояния по формуле S =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·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Вычисление времени по формуле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S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движение: вычисление скорости, пути, времени при равномерном прямолинейном движении тела.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 проверочная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«Задачи на движение».</w:t>
            </w:r>
          </w:p>
        </w:tc>
        <w:tc>
          <w:tcPr>
            <w:tcW w:w="962" w:type="pct"/>
          </w:tcPr>
          <w:p w:rsidR="00067940" w:rsidRPr="004E5CB7" w:rsidRDefault="00635789" w:rsidP="0063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Координатный угол: оси координат, координаты точки. Обозначения вида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(2,3).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точки с указанными координатами.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  по теме «Координатный угол».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2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 первой  четверти.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761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Графики. Диаграммы</w:t>
            </w:r>
          </w:p>
        </w:tc>
        <w:tc>
          <w:tcPr>
            <w:tcW w:w="962" w:type="pct"/>
          </w:tcPr>
          <w:p w:rsidR="00067940" w:rsidRPr="004E5CB7" w:rsidRDefault="00635789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графиков, столбчатых диаграмм. </w:t>
            </w: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52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Умножение и деление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ч.)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61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97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Умножение и деление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57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умножения.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 и умножения.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пространственные формы в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 мире. Многогранник и его элементы: вершины, рёбра, грани.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Изображение многогранников на чертежах, обозначение их буквами.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работа.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моделями многогранников: показ и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пересчитывание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вершин, рёбер и граней многогранника.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58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контрольная работа № 3 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«Свойства арифметических действий».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Умножение на 1000,  10000, …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100000. Закрепление.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 Куб как прямоугольный параллелепипед. Примеры развёрток пространственных геометрических фигур. Изображение пространственных фигур на чертежах.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Число вершин, рёбер и граней прямоугольного параллелепипеда.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работа.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Склеивание моделей многогранников по их разверткам.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60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ч.)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61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массы: тонна и центнер. Обозначения: т,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единицами массы: 1 т = 10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,  1 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4E5CB7">
                <w:rPr>
                  <w:rFonts w:ascii="Times New Roman" w:hAnsi="Times New Roman" w:cs="Times New Roman"/>
                  <w:sz w:val="24"/>
                  <w:szCs w:val="24"/>
                </w:rPr>
                <w:t>1000 кг</w:t>
              </w:r>
            </w:smartTag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4E5CB7">
                <w:rPr>
                  <w:rFonts w:ascii="Times New Roman" w:hAnsi="Times New Roman" w:cs="Times New Roman"/>
                  <w:sz w:val="24"/>
                  <w:szCs w:val="24"/>
                </w:rPr>
                <w:t>100 кг</w:t>
              </w:r>
            </w:smartTag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тел: в противоположных направлениях. Понятие о скорости сближения (удаления).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 в противоположных направлениях (из одного или из двух пунктов) и их решение.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Закрепление.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Пирамида. Разные виды пирамид (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треугольная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, четырёхугольная, пятиугольная и др.).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Основание, вершина, грани и рёбра пирамиды.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устный счет (математический диктант) № 2.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115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направлениях, встречное движение.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 и встречное движение, из одного или из двух пунктов – и их решение.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тел: в противоположных направлениях и встречное движение, из одного или из двух пунктов – и их решение. Закрепление.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Текущая проверочная работа  по теме «Задачи на движение в противоположных направлениях».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№4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за 2 четверть.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365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Умножение и деление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 ч.)</w:t>
            </w:r>
          </w:p>
        </w:tc>
        <w:tc>
          <w:tcPr>
            <w:tcW w:w="962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1395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Умножение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Несложные устные вычисления с многозначными числами.</w:t>
            </w:r>
          </w:p>
        </w:tc>
        <w:tc>
          <w:tcPr>
            <w:tcW w:w="962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828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правильности результатов вычислений (с помощью обратного действия, оценка достоверности, прикидка результата, с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микрокалькулятора).</w:t>
            </w:r>
          </w:p>
        </w:tc>
        <w:tc>
          <w:tcPr>
            <w:tcW w:w="962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Самостоятельная работа.</w:t>
            </w:r>
          </w:p>
        </w:tc>
        <w:tc>
          <w:tcPr>
            <w:tcW w:w="962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 Самостоятельная работа.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трехзначное.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работа.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 № 5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«Письменные приемы умножения чисел».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Конус. Вершина, основание и боковая поверхность конуса.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работа.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фигур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развёрток: выбор фигуры, имеющей соответствующую развёртку, проверка правильности выбора.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одном направлении.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 в одном направлении (из одного или из двух пунктов) и их решение.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тел. Самостоятельная работа.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Задачи на разные виды движения двух тел. Более сложные случаи.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и ложные высказывания.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высказывания, образованные из двух простых высказываний с помощью логических связок «и», «или» и их истинность. 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высказывания, образованные из двух простых высказываний с помощью логических связок  «если..., то...» и их истинность. 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высказывания, образованные из двух простых высказываний с помощью логических связок  «если..., то...» и их истинность.  </w:t>
            </w:r>
          </w:p>
          <w:p w:rsidR="00067940" w:rsidRPr="004E5CB7" w:rsidRDefault="00067940" w:rsidP="00D00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устный счет (математический диктант) №3.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 № 6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«Высказывания».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перебор вариантов. Наблюдение.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Решение  логических задач перебором возможных вариантов.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Решение более сложных логических задач перебором возможных вариантов. Самостоятельная работа.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на 1000, 10000,…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на 1000, 10000, …  Отработка приема вычисления.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на 1000, 10000, … Решение задач.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 № 7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многозначного числа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Деление на 10, 100, 1000…»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Масштабы географических карт. Решение задач.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Обобщение: запись свойств арифметических действий с использованием букв.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8</w:t>
            </w:r>
            <w:r w:rsidRPr="004E5C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за 3 четверть.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962" w:type="pct"/>
            <w:vMerge w:val="restar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vMerge w:val="restar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Сопоставление фигур и развёрток: выбор фигуры, имеющей соответствующую развёртку, проверка правильности выбора.</w:t>
            </w:r>
          </w:p>
        </w:tc>
        <w:tc>
          <w:tcPr>
            <w:tcW w:w="962" w:type="pct"/>
            <w:vMerge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vMerge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 Несложные устные вычисления с многозначными числами.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однозначное число.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двузначное число.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на двузначное число».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трехзначное число.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Письменные алгоритмы деления многозначных чисел на трехзначное число. Закрепление приема.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результатов вычислений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(с помощью 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«Деление на трехзначное число».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на 2, 4, 8 равных частей с помощью циркуля и линейки (в том числе отрезка заданной длины).  </w:t>
            </w: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 «Решение задач».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Равенство, содержащее букву. Нахождение неизвестного числа в равенствах вида: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5 = 15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Вычисления с многозначными числами, содержащимися в аналогичных равенствах.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буквенных равенств.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Примеры арифметических задач, содержащих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условии буквенные данные.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работа.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Сравнение углов наложением.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устный счет (математический диктант) №4.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«Угол и его обозначение».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= 2. Вычисления с многозначными числами, содержащимися в аналогичных равенствах. Составление буквенных равенств.  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 «Применение правил нахождения неизвестных компонентов арифметических действий».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Примеры арифметических задач, содержащих в условии буквенные данные.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 № 10</w:t>
            </w:r>
            <w:r w:rsidRPr="004E5CB7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«Письменные приемы вычислений».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Виды треугольников в зависимости от видов их углов).</w:t>
            </w:r>
            <w:proofErr w:type="gramEnd"/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 «Виды углов и треугольников».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Точное и приближенное значение величины. Запись приближённых значений величин с использованием знака ≈ (АВ ≈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4E5CB7">
                <w:rPr>
                  <w:rFonts w:ascii="Times New Roman" w:hAnsi="Times New Roman" w:cs="Times New Roman"/>
                  <w:sz w:val="24"/>
                  <w:szCs w:val="24"/>
                </w:rPr>
                <w:t>5 см</w:t>
              </w:r>
            </w:smartTag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≈ 3 мин, </w:t>
            </w:r>
            <w:proofErr w:type="spell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 ≈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4E5CB7">
                <w:rPr>
                  <w:rFonts w:ascii="Times New Roman" w:hAnsi="Times New Roman" w:cs="Times New Roman"/>
                  <w:sz w:val="24"/>
                  <w:szCs w:val="24"/>
                </w:rPr>
                <w:t>200 км/ч</w:t>
              </w:r>
            </w:smartTag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Измерение длины, массы, времени, площади с указанной точностью.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 11.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отрезка, равного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4376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отрезка, равного </w:t>
            </w:r>
            <w:proofErr w:type="gramStart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, с помощью циркуля и линейки (в том числе отрезка заданной длины).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940" w:rsidRPr="004E5CB7" w:rsidTr="00D0002B">
        <w:trPr>
          <w:trHeight w:val="20"/>
        </w:trPr>
        <w:tc>
          <w:tcPr>
            <w:tcW w:w="296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sz w:val="24"/>
                <w:szCs w:val="24"/>
              </w:rPr>
              <w:t>133-136.</w:t>
            </w:r>
          </w:p>
        </w:tc>
        <w:tc>
          <w:tcPr>
            <w:tcW w:w="2741" w:type="pct"/>
            <w:shd w:val="clear" w:color="auto" w:fill="auto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CB7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уроки.</w:t>
            </w:r>
          </w:p>
        </w:tc>
        <w:tc>
          <w:tcPr>
            <w:tcW w:w="962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067940" w:rsidRPr="004E5CB7" w:rsidRDefault="00067940" w:rsidP="00D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940" w:rsidRDefault="00067940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66F7" w:rsidRDefault="008C66F7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66F7" w:rsidRDefault="008C66F7" w:rsidP="000679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365"/>
        <w:gridCol w:w="6180"/>
        <w:gridCol w:w="1920"/>
      </w:tblGrid>
      <w:tr w:rsidR="0064431E" w:rsidTr="008033D7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  <w:tr w:rsidR="0064431E" w:rsidTr="008033D7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8033D7">
            <w:pPr>
              <w:pStyle w:val="af"/>
              <w:spacing w:after="0" w:line="240" w:lineRule="auto"/>
            </w:pPr>
          </w:p>
        </w:tc>
      </w:tr>
    </w:tbl>
    <w:p w:rsidR="0064431E" w:rsidRPr="0064431E" w:rsidRDefault="0064431E" w:rsidP="003B1FA3">
      <w:pPr>
        <w:pStyle w:val="14"/>
        <w:rPr>
          <w:rFonts w:ascii="Times New Roman" w:hAnsi="Times New Roman"/>
          <w:b/>
          <w:sz w:val="24"/>
          <w:szCs w:val="24"/>
          <w:u w:val="single"/>
        </w:rPr>
      </w:pPr>
    </w:p>
    <w:sectPr w:rsidR="0064431E" w:rsidRPr="0064431E" w:rsidSect="00505862">
      <w:pgSz w:w="11906" w:h="16838"/>
      <w:pgMar w:top="1134" w:right="1134" w:bottom="1134" w:left="1701" w:header="567" w:footer="56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B9" w:rsidRDefault="00877CB9">
      <w:pPr>
        <w:spacing w:after="0" w:line="240" w:lineRule="auto"/>
      </w:pPr>
      <w:r>
        <w:separator/>
      </w:r>
    </w:p>
  </w:endnote>
  <w:endnote w:type="continuationSeparator" w:id="0">
    <w:p w:rsidR="00877CB9" w:rsidRDefault="0087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2F" w:rsidRDefault="009C216C" w:rsidP="000A353F">
    <w:pPr>
      <w:pStyle w:val="13"/>
      <w:jc w:val="right"/>
    </w:pPr>
    <w:fldSimple w:instr="PAGE">
      <w:r w:rsidR="00635789">
        <w:rPr>
          <w:noProof/>
        </w:rPr>
        <w:t>68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B9" w:rsidRDefault="00877CB9">
      <w:pPr>
        <w:spacing w:after="0" w:line="240" w:lineRule="auto"/>
      </w:pPr>
      <w:r>
        <w:separator/>
      </w:r>
    </w:p>
  </w:footnote>
  <w:footnote w:type="continuationSeparator" w:id="0">
    <w:p w:rsidR="00877CB9" w:rsidRDefault="0087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65535"/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65535"/>
      <w:numFmt w:val="bullet"/>
      <w:lvlText w:val="•"/>
      <w:lvlJc w:val="left"/>
      <w:pPr>
        <w:tabs>
          <w:tab w:val="num" w:pos="0"/>
        </w:tabs>
        <w:ind w:left="111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4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65535"/>
      <w:numFmt w:val="bullet"/>
      <w:lvlText w:val="•"/>
      <w:lvlJc w:val="left"/>
      <w:pPr>
        <w:tabs>
          <w:tab w:val="num" w:pos="0"/>
        </w:tabs>
        <w:ind w:left="1104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64" w:hanging="360"/>
      </w:pPr>
      <w:rPr>
        <w:rFonts w:ascii="Wingdings" w:hAnsi="Wingdings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502"/>
        </w:tabs>
        <w:ind w:left="502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B5602CD"/>
    <w:multiLevelType w:val="hybridMultilevel"/>
    <w:tmpl w:val="3B686968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C31C5"/>
    <w:multiLevelType w:val="hybridMultilevel"/>
    <w:tmpl w:val="0144D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6361B"/>
    <w:multiLevelType w:val="hybridMultilevel"/>
    <w:tmpl w:val="C36A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F76B9"/>
    <w:multiLevelType w:val="hybridMultilevel"/>
    <w:tmpl w:val="AD62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B66142"/>
    <w:multiLevelType w:val="hybridMultilevel"/>
    <w:tmpl w:val="6F9C50FA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1011F"/>
    <w:multiLevelType w:val="hybridMultilevel"/>
    <w:tmpl w:val="820C85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B616CC7"/>
    <w:multiLevelType w:val="hybridMultilevel"/>
    <w:tmpl w:val="C1E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2474B"/>
    <w:multiLevelType w:val="hybridMultilevel"/>
    <w:tmpl w:val="319ED9C6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F141F"/>
    <w:multiLevelType w:val="hybridMultilevel"/>
    <w:tmpl w:val="47B66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11338"/>
    <w:multiLevelType w:val="hybridMultilevel"/>
    <w:tmpl w:val="0E9E373C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25200"/>
    <w:multiLevelType w:val="hybridMultilevel"/>
    <w:tmpl w:val="24D424BC"/>
    <w:lvl w:ilvl="0" w:tplc="C32AC812">
      <w:numFmt w:val="bullet"/>
      <w:lvlText w:val="•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354098"/>
    <w:multiLevelType w:val="hybridMultilevel"/>
    <w:tmpl w:val="6CF0CE8C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97D88"/>
    <w:multiLevelType w:val="hybridMultilevel"/>
    <w:tmpl w:val="491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52A9F"/>
    <w:multiLevelType w:val="hybridMultilevel"/>
    <w:tmpl w:val="B9F0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1612A"/>
    <w:multiLevelType w:val="hybridMultilevel"/>
    <w:tmpl w:val="BAE69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727628"/>
    <w:multiLevelType w:val="hybridMultilevel"/>
    <w:tmpl w:val="53681E36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E40EF"/>
    <w:multiLevelType w:val="hybridMultilevel"/>
    <w:tmpl w:val="B672A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460E6"/>
    <w:multiLevelType w:val="hybridMultilevel"/>
    <w:tmpl w:val="2E049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0669F"/>
    <w:multiLevelType w:val="hybridMultilevel"/>
    <w:tmpl w:val="444A2AB0"/>
    <w:lvl w:ilvl="0" w:tplc="C32AC812"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AC75DB"/>
    <w:multiLevelType w:val="hybridMultilevel"/>
    <w:tmpl w:val="3E34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8E1113"/>
    <w:multiLevelType w:val="hybridMultilevel"/>
    <w:tmpl w:val="75F48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7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6"/>
  </w:num>
  <w:num w:numId="17">
    <w:abstractNumId w:val="16"/>
  </w:num>
  <w:num w:numId="18">
    <w:abstractNumId w:val="24"/>
  </w:num>
  <w:num w:numId="19">
    <w:abstractNumId w:val="21"/>
  </w:num>
  <w:num w:numId="20">
    <w:abstractNumId w:val="17"/>
  </w:num>
  <w:num w:numId="21">
    <w:abstractNumId w:val="15"/>
  </w:num>
  <w:num w:numId="22">
    <w:abstractNumId w:val="2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64489F"/>
    <w:rsid w:val="00010EFA"/>
    <w:rsid w:val="00065195"/>
    <w:rsid w:val="00067940"/>
    <w:rsid w:val="000A1BEB"/>
    <w:rsid w:val="000A353F"/>
    <w:rsid w:val="000A3949"/>
    <w:rsid w:val="000C5845"/>
    <w:rsid w:val="00100B2B"/>
    <w:rsid w:val="00103927"/>
    <w:rsid w:val="00122ABC"/>
    <w:rsid w:val="00164D06"/>
    <w:rsid w:val="0018131E"/>
    <w:rsid w:val="0019164B"/>
    <w:rsid w:val="001A7B77"/>
    <w:rsid w:val="001C36ED"/>
    <w:rsid w:val="001C589C"/>
    <w:rsid w:val="001C7136"/>
    <w:rsid w:val="001F6E5B"/>
    <w:rsid w:val="002A7792"/>
    <w:rsid w:val="002B7223"/>
    <w:rsid w:val="002F06C7"/>
    <w:rsid w:val="00302725"/>
    <w:rsid w:val="00315853"/>
    <w:rsid w:val="003536EC"/>
    <w:rsid w:val="0038376B"/>
    <w:rsid w:val="003917C6"/>
    <w:rsid w:val="003A26C4"/>
    <w:rsid w:val="003B1FA3"/>
    <w:rsid w:val="003F73F8"/>
    <w:rsid w:val="004145E2"/>
    <w:rsid w:val="00425B42"/>
    <w:rsid w:val="004376FB"/>
    <w:rsid w:val="0045539E"/>
    <w:rsid w:val="004B7D13"/>
    <w:rsid w:val="004C0EB2"/>
    <w:rsid w:val="004E43B9"/>
    <w:rsid w:val="00505862"/>
    <w:rsid w:val="005112F4"/>
    <w:rsid w:val="005217AF"/>
    <w:rsid w:val="005414EA"/>
    <w:rsid w:val="00565E3D"/>
    <w:rsid w:val="00571C8C"/>
    <w:rsid w:val="00576354"/>
    <w:rsid w:val="00586348"/>
    <w:rsid w:val="00587D69"/>
    <w:rsid w:val="005A3FC0"/>
    <w:rsid w:val="005E7630"/>
    <w:rsid w:val="00635789"/>
    <w:rsid w:val="00640606"/>
    <w:rsid w:val="0064431E"/>
    <w:rsid w:val="0064489F"/>
    <w:rsid w:val="0067073F"/>
    <w:rsid w:val="0067546A"/>
    <w:rsid w:val="006976E7"/>
    <w:rsid w:val="006A77DF"/>
    <w:rsid w:val="006B24EF"/>
    <w:rsid w:val="006D4C16"/>
    <w:rsid w:val="006E0DA3"/>
    <w:rsid w:val="006E632A"/>
    <w:rsid w:val="006E7943"/>
    <w:rsid w:val="007242C3"/>
    <w:rsid w:val="00730986"/>
    <w:rsid w:val="00757FBD"/>
    <w:rsid w:val="007A6326"/>
    <w:rsid w:val="007B36D7"/>
    <w:rsid w:val="007D5D79"/>
    <w:rsid w:val="007F1310"/>
    <w:rsid w:val="007F25C7"/>
    <w:rsid w:val="007F51D6"/>
    <w:rsid w:val="008033D7"/>
    <w:rsid w:val="008574F1"/>
    <w:rsid w:val="008610F0"/>
    <w:rsid w:val="00864DF9"/>
    <w:rsid w:val="00877CB9"/>
    <w:rsid w:val="00885DE3"/>
    <w:rsid w:val="00894126"/>
    <w:rsid w:val="008B0F2F"/>
    <w:rsid w:val="008C66F7"/>
    <w:rsid w:val="008E5BE9"/>
    <w:rsid w:val="00923D09"/>
    <w:rsid w:val="00923F07"/>
    <w:rsid w:val="0095567E"/>
    <w:rsid w:val="00964C5B"/>
    <w:rsid w:val="009747BF"/>
    <w:rsid w:val="009827C6"/>
    <w:rsid w:val="00994153"/>
    <w:rsid w:val="009948CF"/>
    <w:rsid w:val="009C216C"/>
    <w:rsid w:val="00A00346"/>
    <w:rsid w:val="00A2120F"/>
    <w:rsid w:val="00A24C04"/>
    <w:rsid w:val="00A334DB"/>
    <w:rsid w:val="00A368A3"/>
    <w:rsid w:val="00A6742F"/>
    <w:rsid w:val="00A87448"/>
    <w:rsid w:val="00A93E07"/>
    <w:rsid w:val="00AA0C49"/>
    <w:rsid w:val="00AD43F9"/>
    <w:rsid w:val="00AF32C5"/>
    <w:rsid w:val="00B05E68"/>
    <w:rsid w:val="00B138A4"/>
    <w:rsid w:val="00B55E7D"/>
    <w:rsid w:val="00B71256"/>
    <w:rsid w:val="00B866F3"/>
    <w:rsid w:val="00B96A89"/>
    <w:rsid w:val="00BA0447"/>
    <w:rsid w:val="00BA14FC"/>
    <w:rsid w:val="00BB5961"/>
    <w:rsid w:val="00BB5BEE"/>
    <w:rsid w:val="00BD4FD9"/>
    <w:rsid w:val="00BE0713"/>
    <w:rsid w:val="00C027AA"/>
    <w:rsid w:val="00C1293C"/>
    <w:rsid w:val="00C44817"/>
    <w:rsid w:val="00C47E1E"/>
    <w:rsid w:val="00C867CC"/>
    <w:rsid w:val="00CE0CFD"/>
    <w:rsid w:val="00CE7C11"/>
    <w:rsid w:val="00D141E5"/>
    <w:rsid w:val="00D27FF7"/>
    <w:rsid w:val="00D4387A"/>
    <w:rsid w:val="00D5433D"/>
    <w:rsid w:val="00D56602"/>
    <w:rsid w:val="00D61EB9"/>
    <w:rsid w:val="00DB0BCF"/>
    <w:rsid w:val="00DB38BD"/>
    <w:rsid w:val="00DF3A07"/>
    <w:rsid w:val="00E21CBD"/>
    <w:rsid w:val="00E22F6E"/>
    <w:rsid w:val="00E80BEB"/>
    <w:rsid w:val="00E85878"/>
    <w:rsid w:val="00F01FFD"/>
    <w:rsid w:val="00F03902"/>
    <w:rsid w:val="00F15BCD"/>
    <w:rsid w:val="00F30236"/>
    <w:rsid w:val="00F94BE5"/>
    <w:rsid w:val="00FC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A2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next w:val="a"/>
    <w:link w:val="10"/>
    <w:qFormat/>
    <w:rsid w:val="00955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1293C"/>
    <w:pPr>
      <w:widowControl w:val="0"/>
      <w:spacing w:after="0" w:line="240" w:lineRule="auto"/>
      <w:ind w:left="976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styleId="3">
    <w:name w:val="heading 3"/>
    <w:basedOn w:val="a"/>
    <w:next w:val="a"/>
    <w:link w:val="32"/>
    <w:unhideWhenUsed/>
    <w:qFormat/>
    <w:rsid w:val="000A1B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644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443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93C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11">
    <w:name w:val="Заголовок 11"/>
    <w:basedOn w:val="a3"/>
    <w:qFormat/>
    <w:rsid w:val="002E0EFF"/>
  </w:style>
  <w:style w:type="paragraph" w:customStyle="1" w:styleId="a3">
    <w:name w:val="Заголовок"/>
    <w:basedOn w:val="a"/>
    <w:next w:val="a4"/>
    <w:qFormat/>
    <w:rsid w:val="002E0E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rsid w:val="002E0EFF"/>
    <w:pPr>
      <w:spacing w:after="140" w:line="288" w:lineRule="auto"/>
    </w:pPr>
  </w:style>
  <w:style w:type="paragraph" w:customStyle="1" w:styleId="31">
    <w:name w:val="Заголовок 31"/>
    <w:basedOn w:val="a"/>
    <w:link w:val="310"/>
    <w:qFormat/>
    <w:rsid w:val="00E406E5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310">
    <w:name w:val="Заголовок 3 Знак1"/>
    <w:basedOn w:val="a0"/>
    <w:link w:val="31"/>
    <w:qFormat/>
    <w:rsid w:val="00C311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a6">
    <w:name w:val="Нижний колонтитул Знак"/>
    <w:basedOn w:val="a0"/>
    <w:uiPriority w:val="99"/>
    <w:qFormat/>
    <w:rsid w:val="00761E4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qFormat/>
    <w:rsid w:val="00920AF0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E406E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Zag11">
    <w:name w:val="Zag_11"/>
    <w:qFormat/>
    <w:rsid w:val="003E4DDF"/>
    <w:rPr>
      <w:color w:val="000000"/>
      <w:w w:val="100"/>
    </w:rPr>
  </w:style>
  <w:style w:type="character" w:styleId="a7">
    <w:name w:val="Strong"/>
    <w:uiPriority w:val="22"/>
    <w:qFormat/>
    <w:rsid w:val="00123B8B"/>
    <w:rPr>
      <w:rFonts w:cs="Times New Roman"/>
      <w:b/>
    </w:rPr>
  </w:style>
  <w:style w:type="character" w:customStyle="1" w:styleId="ListLabel1">
    <w:name w:val="ListLabel 1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2">
    <w:name w:val="ListLabel 2"/>
    <w:qFormat/>
    <w:rsid w:val="002E0EFF"/>
    <w:rPr>
      <w:rFonts w:cs="Symbol"/>
    </w:rPr>
  </w:style>
  <w:style w:type="character" w:customStyle="1" w:styleId="ListLabel3">
    <w:name w:val="ListLabel 3"/>
    <w:qFormat/>
    <w:rsid w:val="002E0EFF"/>
    <w:rPr>
      <w:rFonts w:cs="Symbol"/>
      <w:lang w:bidi="ru-RU"/>
    </w:rPr>
  </w:style>
  <w:style w:type="character" w:customStyle="1" w:styleId="ListLabel4">
    <w:name w:val="ListLabel 4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5">
    <w:name w:val="ListLabel 5"/>
    <w:qFormat/>
    <w:rsid w:val="002E0EFF"/>
    <w:rPr>
      <w:rFonts w:cs="Symbol"/>
    </w:rPr>
  </w:style>
  <w:style w:type="character" w:customStyle="1" w:styleId="ListLabel6">
    <w:name w:val="ListLabel 6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7">
    <w:name w:val="ListLabel 7"/>
    <w:qFormat/>
    <w:rsid w:val="002E0EFF"/>
    <w:rPr>
      <w:rFonts w:cs="Symbol"/>
    </w:rPr>
  </w:style>
  <w:style w:type="character" w:customStyle="1" w:styleId="ListLabel8">
    <w:name w:val="ListLabel 8"/>
    <w:qFormat/>
    <w:rsid w:val="002E0EFF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2E0EFF"/>
    <w:rPr>
      <w:rFonts w:cs="Wingdings"/>
    </w:rPr>
  </w:style>
  <w:style w:type="character" w:customStyle="1" w:styleId="ListLabel10">
    <w:name w:val="ListLabel 10"/>
    <w:qFormat/>
    <w:rsid w:val="002E0EFF"/>
    <w:rPr>
      <w:rFonts w:cs="Symbol"/>
    </w:rPr>
  </w:style>
  <w:style w:type="character" w:customStyle="1" w:styleId="ListLabel11">
    <w:name w:val="ListLabel 11"/>
    <w:qFormat/>
    <w:rsid w:val="002E0EFF"/>
    <w:rPr>
      <w:rFonts w:cs="Courier New"/>
    </w:rPr>
  </w:style>
  <w:style w:type="character" w:customStyle="1" w:styleId="ListLabel12">
    <w:name w:val="ListLabel 12"/>
    <w:qFormat/>
    <w:rsid w:val="002E0EFF"/>
    <w:rPr>
      <w:rFonts w:cs="Wingdings"/>
    </w:rPr>
  </w:style>
  <w:style w:type="character" w:customStyle="1" w:styleId="ListLabel13">
    <w:name w:val="ListLabel 13"/>
    <w:qFormat/>
    <w:rsid w:val="002E0EFF"/>
    <w:rPr>
      <w:rFonts w:cs="Symbol"/>
    </w:rPr>
  </w:style>
  <w:style w:type="character" w:customStyle="1" w:styleId="ListLabel14">
    <w:name w:val="ListLabel 14"/>
    <w:qFormat/>
    <w:rsid w:val="002E0EFF"/>
    <w:rPr>
      <w:rFonts w:cs="Courier New"/>
    </w:rPr>
  </w:style>
  <w:style w:type="character" w:customStyle="1" w:styleId="ListLabel15">
    <w:name w:val="ListLabel 15"/>
    <w:qFormat/>
    <w:rsid w:val="002E0EFF"/>
    <w:rPr>
      <w:rFonts w:cs="Wingdings"/>
    </w:rPr>
  </w:style>
  <w:style w:type="character" w:customStyle="1" w:styleId="ListLabel16">
    <w:name w:val="ListLabel 16"/>
    <w:qFormat/>
    <w:rsid w:val="002E0EFF"/>
    <w:rPr>
      <w:rFonts w:cs="Symbol"/>
    </w:rPr>
  </w:style>
  <w:style w:type="character" w:customStyle="1" w:styleId="ListLabel17">
    <w:name w:val="ListLabel 17"/>
    <w:qFormat/>
    <w:rsid w:val="002E0EFF"/>
    <w:rPr>
      <w:rFonts w:cs="Times New Roman"/>
      <w:lang w:bidi="ru-RU"/>
    </w:rPr>
  </w:style>
  <w:style w:type="character" w:customStyle="1" w:styleId="ListLabel18">
    <w:name w:val="ListLabel 18"/>
    <w:qFormat/>
    <w:rsid w:val="002E0EFF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2E0EFF"/>
    <w:rPr>
      <w:rFonts w:cs="Symbol"/>
      <w:color w:val="00000A"/>
      <w:lang w:bidi="ru-RU"/>
    </w:rPr>
  </w:style>
  <w:style w:type="character" w:customStyle="1" w:styleId="ListLabel20">
    <w:name w:val="ListLabel 20"/>
    <w:qFormat/>
    <w:rsid w:val="002E0EFF"/>
    <w:rPr>
      <w:rFonts w:cs="Courier New"/>
    </w:rPr>
  </w:style>
  <w:style w:type="character" w:customStyle="1" w:styleId="ListLabel21">
    <w:name w:val="ListLabel 21"/>
    <w:qFormat/>
    <w:rsid w:val="002E0EFF"/>
    <w:rPr>
      <w:rFonts w:cs="Courier New"/>
    </w:rPr>
  </w:style>
  <w:style w:type="character" w:customStyle="1" w:styleId="ListLabel22">
    <w:name w:val="ListLabel 22"/>
    <w:qFormat/>
    <w:rsid w:val="002E0EFF"/>
    <w:rPr>
      <w:rFonts w:cs="Courier New"/>
    </w:rPr>
  </w:style>
  <w:style w:type="character" w:customStyle="1" w:styleId="ListLabel23">
    <w:name w:val="ListLabel 23"/>
    <w:qFormat/>
    <w:rsid w:val="002E0EFF"/>
    <w:rPr>
      <w:rFonts w:cs="Courier New"/>
    </w:rPr>
  </w:style>
  <w:style w:type="character" w:customStyle="1" w:styleId="ListLabel24">
    <w:name w:val="ListLabel 24"/>
    <w:qFormat/>
    <w:rsid w:val="002E0EFF"/>
    <w:rPr>
      <w:rFonts w:cs="Courier New"/>
    </w:rPr>
  </w:style>
  <w:style w:type="character" w:customStyle="1" w:styleId="ListLabel25">
    <w:name w:val="ListLabel 25"/>
    <w:qFormat/>
    <w:rsid w:val="002E0EFF"/>
    <w:rPr>
      <w:rFonts w:cs="Courier New"/>
    </w:rPr>
  </w:style>
  <w:style w:type="character" w:customStyle="1" w:styleId="ListLabel26">
    <w:name w:val="ListLabel 26"/>
    <w:qFormat/>
    <w:rsid w:val="002E0EFF"/>
    <w:rPr>
      <w:b w:val="0"/>
    </w:rPr>
  </w:style>
  <w:style w:type="character" w:customStyle="1" w:styleId="ListLabel27">
    <w:name w:val="ListLabel 27"/>
    <w:qFormat/>
    <w:rsid w:val="002E0EFF"/>
    <w:rPr>
      <w:rFonts w:cs="Courier New"/>
    </w:rPr>
  </w:style>
  <w:style w:type="character" w:customStyle="1" w:styleId="ListLabel28">
    <w:name w:val="ListLabel 28"/>
    <w:qFormat/>
    <w:rsid w:val="002E0EFF"/>
    <w:rPr>
      <w:rFonts w:cs="Courier New"/>
    </w:rPr>
  </w:style>
  <w:style w:type="character" w:customStyle="1" w:styleId="ListLabel29">
    <w:name w:val="ListLabel 29"/>
    <w:qFormat/>
    <w:rsid w:val="002E0EFF"/>
    <w:rPr>
      <w:rFonts w:cs="Courier New"/>
    </w:rPr>
  </w:style>
  <w:style w:type="character" w:customStyle="1" w:styleId="ListLabel30">
    <w:name w:val="ListLabel 30"/>
    <w:qFormat/>
    <w:rsid w:val="002E0EFF"/>
    <w:rPr>
      <w:rFonts w:eastAsia="Times New Roman" w:cs="Times New Roman"/>
      <w:b/>
      <w:sz w:val="28"/>
      <w:szCs w:val="28"/>
    </w:rPr>
  </w:style>
  <w:style w:type="character" w:customStyle="1" w:styleId="ListLabel31">
    <w:name w:val="ListLabel 31"/>
    <w:qFormat/>
    <w:rsid w:val="002E0EFF"/>
    <w:rPr>
      <w:b w:val="0"/>
    </w:rPr>
  </w:style>
  <w:style w:type="character" w:customStyle="1" w:styleId="ListLabel32">
    <w:name w:val="ListLabel 32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33">
    <w:name w:val="ListLabel 33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34">
    <w:name w:val="ListLabel 34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35">
    <w:name w:val="ListLabel 35"/>
    <w:qFormat/>
    <w:rsid w:val="002E0EFF"/>
    <w:rPr>
      <w:rFonts w:cs="Symbol"/>
    </w:rPr>
  </w:style>
  <w:style w:type="character" w:customStyle="1" w:styleId="ListLabel36">
    <w:name w:val="ListLabel 36"/>
    <w:qFormat/>
    <w:rsid w:val="002E0EFF"/>
    <w:rPr>
      <w:rFonts w:ascii="Times New Roman" w:hAnsi="Times New Roman" w:cs="Symbol"/>
      <w:sz w:val="28"/>
    </w:rPr>
  </w:style>
  <w:style w:type="character" w:customStyle="1" w:styleId="ListLabel37">
    <w:name w:val="ListLabel 37"/>
    <w:qFormat/>
    <w:rsid w:val="002E0EFF"/>
    <w:rPr>
      <w:rFonts w:cs="Wingdings"/>
    </w:rPr>
  </w:style>
  <w:style w:type="character" w:customStyle="1" w:styleId="ListLabel38">
    <w:name w:val="ListLabel 38"/>
    <w:qFormat/>
    <w:rsid w:val="002E0EFF"/>
    <w:rPr>
      <w:rFonts w:cs="Symbol"/>
    </w:rPr>
  </w:style>
  <w:style w:type="character" w:customStyle="1" w:styleId="ListLabel39">
    <w:name w:val="ListLabel 39"/>
    <w:qFormat/>
    <w:rsid w:val="002E0EFF"/>
    <w:rPr>
      <w:rFonts w:cs="Courier New"/>
    </w:rPr>
  </w:style>
  <w:style w:type="character" w:customStyle="1" w:styleId="ListLabel40">
    <w:name w:val="ListLabel 40"/>
    <w:qFormat/>
    <w:rsid w:val="002E0EFF"/>
    <w:rPr>
      <w:rFonts w:cs="Wingdings"/>
    </w:rPr>
  </w:style>
  <w:style w:type="character" w:customStyle="1" w:styleId="ListLabel41">
    <w:name w:val="ListLabel 41"/>
    <w:qFormat/>
    <w:rsid w:val="002E0EFF"/>
    <w:rPr>
      <w:rFonts w:cs="Symbol"/>
    </w:rPr>
  </w:style>
  <w:style w:type="character" w:customStyle="1" w:styleId="ListLabel42">
    <w:name w:val="ListLabel 42"/>
    <w:qFormat/>
    <w:rsid w:val="002E0EFF"/>
    <w:rPr>
      <w:rFonts w:cs="Courier New"/>
    </w:rPr>
  </w:style>
  <w:style w:type="character" w:customStyle="1" w:styleId="ListLabel43">
    <w:name w:val="ListLabel 43"/>
    <w:qFormat/>
    <w:rsid w:val="002E0EFF"/>
    <w:rPr>
      <w:rFonts w:cs="Wingdings"/>
    </w:rPr>
  </w:style>
  <w:style w:type="character" w:customStyle="1" w:styleId="ListLabel44">
    <w:name w:val="ListLabel 44"/>
    <w:qFormat/>
    <w:rsid w:val="002E0EFF"/>
    <w:rPr>
      <w:rFonts w:ascii="Times New Roman" w:hAnsi="Times New Roman" w:cs="Symbol"/>
      <w:sz w:val="28"/>
    </w:rPr>
  </w:style>
  <w:style w:type="character" w:customStyle="1" w:styleId="ListLabel45">
    <w:name w:val="ListLabel 45"/>
    <w:qFormat/>
    <w:rsid w:val="002E0EFF"/>
    <w:rPr>
      <w:rFonts w:ascii="Times New Roman" w:hAnsi="Times New Roman" w:cs="Symbol"/>
      <w:sz w:val="28"/>
    </w:rPr>
  </w:style>
  <w:style w:type="character" w:customStyle="1" w:styleId="ListLabel46">
    <w:name w:val="ListLabel 46"/>
    <w:qFormat/>
    <w:rsid w:val="002E0EFF"/>
    <w:rPr>
      <w:rFonts w:cs="Courier New"/>
    </w:rPr>
  </w:style>
  <w:style w:type="character" w:customStyle="1" w:styleId="ListLabel47">
    <w:name w:val="ListLabel 47"/>
    <w:qFormat/>
    <w:rsid w:val="002E0EFF"/>
    <w:rPr>
      <w:rFonts w:cs="Wingdings"/>
    </w:rPr>
  </w:style>
  <w:style w:type="character" w:customStyle="1" w:styleId="ListLabel48">
    <w:name w:val="ListLabel 48"/>
    <w:qFormat/>
    <w:rsid w:val="002E0EFF"/>
    <w:rPr>
      <w:rFonts w:cs="Symbol"/>
    </w:rPr>
  </w:style>
  <w:style w:type="character" w:customStyle="1" w:styleId="ListLabel49">
    <w:name w:val="ListLabel 49"/>
    <w:qFormat/>
    <w:rsid w:val="002E0EFF"/>
    <w:rPr>
      <w:rFonts w:cs="Courier New"/>
    </w:rPr>
  </w:style>
  <w:style w:type="character" w:customStyle="1" w:styleId="ListLabel50">
    <w:name w:val="ListLabel 50"/>
    <w:qFormat/>
    <w:rsid w:val="002E0EFF"/>
    <w:rPr>
      <w:rFonts w:cs="Wingdings"/>
    </w:rPr>
  </w:style>
  <w:style w:type="character" w:customStyle="1" w:styleId="ListLabel51">
    <w:name w:val="ListLabel 51"/>
    <w:qFormat/>
    <w:rsid w:val="002E0EFF"/>
    <w:rPr>
      <w:rFonts w:cs="Symbol"/>
    </w:rPr>
  </w:style>
  <w:style w:type="character" w:customStyle="1" w:styleId="ListLabel52">
    <w:name w:val="ListLabel 52"/>
    <w:qFormat/>
    <w:rsid w:val="002E0EFF"/>
    <w:rPr>
      <w:rFonts w:cs="Courier New"/>
    </w:rPr>
  </w:style>
  <w:style w:type="character" w:customStyle="1" w:styleId="ListLabel53">
    <w:name w:val="ListLabel 53"/>
    <w:qFormat/>
    <w:rsid w:val="002E0EFF"/>
    <w:rPr>
      <w:rFonts w:cs="Wingdings"/>
    </w:rPr>
  </w:style>
  <w:style w:type="character" w:customStyle="1" w:styleId="ListLabel54">
    <w:name w:val="ListLabel 54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55">
    <w:name w:val="ListLabel 55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56">
    <w:name w:val="ListLabel 56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57">
    <w:name w:val="ListLabel 57"/>
    <w:qFormat/>
    <w:rsid w:val="002E0EFF"/>
    <w:rPr>
      <w:rFonts w:cs="Symbol"/>
    </w:rPr>
  </w:style>
  <w:style w:type="character" w:customStyle="1" w:styleId="ListLabel58">
    <w:name w:val="ListLabel 58"/>
    <w:qFormat/>
    <w:rsid w:val="002E0EFF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2E0EFF"/>
    <w:rPr>
      <w:rFonts w:cs="Wingdings"/>
    </w:rPr>
  </w:style>
  <w:style w:type="character" w:customStyle="1" w:styleId="ListLabel60">
    <w:name w:val="ListLabel 60"/>
    <w:qFormat/>
    <w:rsid w:val="002E0EFF"/>
    <w:rPr>
      <w:rFonts w:cs="Symbol"/>
    </w:rPr>
  </w:style>
  <w:style w:type="character" w:customStyle="1" w:styleId="ListLabel61">
    <w:name w:val="ListLabel 61"/>
    <w:qFormat/>
    <w:rsid w:val="002E0EFF"/>
    <w:rPr>
      <w:rFonts w:cs="Courier New"/>
    </w:rPr>
  </w:style>
  <w:style w:type="character" w:customStyle="1" w:styleId="ListLabel62">
    <w:name w:val="ListLabel 62"/>
    <w:qFormat/>
    <w:rsid w:val="002E0EFF"/>
    <w:rPr>
      <w:rFonts w:cs="Wingdings"/>
    </w:rPr>
  </w:style>
  <w:style w:type="character" w:customStyle="1" w:styleId="ListLabel63">
    <w:name w:val="ListLabel 63"/>
    <w:qFormat/>
    <w:rsid w:val="002E0EFF"/>
    <w:rPr>
      <w:rFonts w:cs="Symbol"/>
    </w:rPr>
  </w:style>
  <w:style w:type="character" w:customStyle="1" w:styleId="ListLabel64">
    <w:name w:val="ListLabel 64"/>
    <w:qFormat/>
    <w:rsid w:val="002E0EFF"/>
    <w:rPr>
      <w:rFonts w:cs="Courier New"/>
    </w:rPr>
  </w:style>
  <w:style w:type="character" w:customStyle="1" w:styleId="ListLabel65">
    <w:name w:val="ListLabel 65"/>
    <w:qFormat/>
    <w:rsid w:val="002E0EFF"/>
    <w:rPr>
      <w:rFonts w:cs="Wingdings"/>
    </w:rPr>
  </w:style>
  <w:style w:type="character" w:customStyle="1" w:styleId="ListLabel66">
    <w:name w:val="ListLabel 66"/>
    <w:qFormat/>
    <w:rsid w:val="002E0EFF"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sid w:val="002E0EFF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2E0EFF"/>
    <w:rPr>
      <w:rFonts w:cs="Courier New"/>
    </w:rPr>
  </w:style>
  <w:style w:type="character" w:customStyle="1" w:styleId="ListLabel69">
    <w:name w:val="ListLabel 69"/>
    <w:qFormat/>
    <w:rsid w:val="002E0EFF"/>
    <w:rPr>
      <w:rFonts w:cs="Wingdings"/>
    </w:rPr>
  </w:style>
  <w:style w:type="character" w:customStyle="1" w:styleId="ListLabel70">
    <w:name w:val="ListLabel 70"/>
    <w:qFormat/>
    <w:rsid w:val="002E0EFF"/>
    <w:rPr>
      <w:rFonts w:cs="Symbol"/>
    </w:rPr>
  </w:style>
  <w:style w:type="character" w:customStyle="1" w:styleId="ListLabel71">
    <w:name w:val="ListLabel 71"/>
    <w:qFormat/>
    <w:rsid w:val="002E0EFF"/>
    <w:rPr>
      <w:rFonts w:cs="Courier New"/>
    </w:rPr>
  </w:style>
  <w:style w:type="character" w:customStyle="1" w:styleId="ListLabel72">
    <w:name w:val="ListLabel 72"/>
    <w:qFormat/>
    <w:rsid w:val="002E0EFF"/>
    <w:rPr>
      <w:rFonts w:cs="Wingdings"/>
    </w:rPr>
  </w:style>
  <w:style w:type="character" w:customStyle="1" w:styleId="ListLabel73">
    <w:name w:val="ListLabel 73"/>
    <w:qFormat/>
    <w:rsid w:val="002E0EFF"/>
    <w:rPr>
      <w:rFonts w:cs="Symbol"/>
    </w:rPr>
  </w:style>
  <w:style w:type="character" w:customStyle="1" w:styleId="ListLabel74">
    <w:name w:val="ListLabel 74"/>
    <w:qFormat/>
    <w:rsid w:val="002E0EFF"/>
    <w:rPr>
      <w:rFonts w:cs="Courier New"/>
    </w:rPr>
  </w:style>
  <w:style w:type="character" w:customStyle="1" w:styleId="ListLabel75">
    <w:name w:val="ListLabel 75"/>
    <w:qFormat/>
    <w:rsid w:val="002E0EFF"/>
    <w:rPr>
      <w:rFonts w:cs="Wingdings"/>
    </w:rPr>
  </w:style>
  <w:style w:type="character" w:customStyle="1" w:styleId="apple-converted-space">
    <w:name w:val="apple-converted-space"/>
    <w:basedOn w:val="a0"/>
    <w:qFormat/>
    <w:rsid w:val="00C3112D"/>
  </w:style>
  <w:style w:type="character" w:customStyle="1" w:styleId="-">
    <w:name w:val="Интернет-ссылка"/>
    <w:basedOn w:val="a0"/>
    <w:uiPriority w:val="99"/>
    <w:semiHidden/>
    <w:unhideWhenUsed/>
    <w:rsid w:val="00C3112D"/>
    <w:rPr>
      <w:color w:val="0000FF"/>
      <w:u w:val="single"/>
    </w:rPr>
  </w:style>
  <w:style w:type="character" w:customStyle="1" w:styleId="ListLabel76">
    <w:name w:val="ListLabel 76"/>
    <w:qFormat/>
    <w:rsid w:val="00A24C04"/>
    <w:rPr>
      <w:rFonts w:cs="Symbol"/>
      <w:color w:val="000000"/>
      <w:sz w:val="28"/>
      <w:lang w:bidi="ru-RU"/>
    </w:rPr>
  </w:style>
  <w:style w:type="character" w:customStyle="1" w:styleId="ListLabel77">
    <w:name w:val="ListLabel 77"/>
    <w:qFormat/>
    <w:rsid w:val="00A24C04"/>
    <w:rPr>
      <w:rFonts w:cs="Symbol"/>
      <w:color w:val="000000"/>
      <w:sz w:val="28"/>
    </w:rPr>
  </w:style>
  <w:style w:type="character" w:customStyle="1" w:styleId="ListLabel78">
    <w:name w:val="ListLabel 78"/>
    <w:qFormat/>
    <w:rsid w:val="00A24C04"/>
    <w:rPr>
      <w:rFonts w:cs="Symbol"/>
      <w:b/>
      <w:sz w:val="28"/>
    </w:rPr>
  </w:style>
  <w:style w:type="character" w:customStyle="1" w:styleId="ListLabel79">
    <w:name w:val="ListLabel 79"/>
    <w:qFormat/>
    <w:rsid w:val="00A24C04"/>
    <w:rPr>
      <w:rFonts w:cs="Symbol"/>
    </w:rPr>
  </w:style>
  <w:style w:type="character" w:customStyle="1" w:styleId="ListLabel80">
    <w:name w:val="ListLabel 80"/>
    <w:qFormat/>
    <w:rsid w:val="00A24C04"/>
    <w:rPr>
      <w:rFonts w:cs="Symbol"/>
      <w:sz w:val="28"/>
    </w:rPr>
  </w:style>
  <w:style w:type="character" w:customStyle="1" w:styleId="ListLabel81">
    <w:name w:val="ListLabel 81"/>
    <w:qFormat/>
    <w:rsid w:val="00A24C04"/>
    <w:rPr>
      <w:rFonts w:cs="Wingdings"/>
    </w:rPr>
  </w:style>
  <w:style w:type="character" w:customStyle="1" w:styleId="ListLabel82">
    <w:name w:val="ListLabel 82"/>
    <w:qFormat/>
    <w:rsid w:val="00A24C04"/>
    <w:rPr>
      <w:rFonts w:cs="Symbol"/>
    </w:rPr>
  </w:style>
  <w:style w:type="character" w:customStyle="1" w:styleId="ListLabel83">
    <w:name w:val="ListLabel 83"/>
    <w:qFormat/>
    <w:rsid w:val="00A24C04"/>
    <w:rPr>
      <w:rFonts w:cs="Courier New"/>
    </w:rPr>
  </w:style>
  <w:style w:type="character" w:customStyle="1" w:styleId="ListLabel84">
    <w:name w:val="ListLabel 84"/>
    <w:qFormat/>
    <w:rsid w:val="00A24C04"/>
    <w:rPr>
      <w:rFonts w:cs="Wingdings"/>
    </w:rPr>
  </w:style>
  <w:style w:type="character" w:customStyle="1" w:styleId="ListLabel85">
    <w:name w:val="ListLabel 85"/>
    <w:qFormat/>
    <w:rsid w:val="00A24C04"/>
    <w:rPr>
      <w:rFonts w:cs="Symbol"/>
    </w:rPr>
  </w:style>
  <w:style w:type="character" w:customStyle="1" w:styleId="ListLabel86">
    <w:name w:val="ListLabel 86"/>
    <w:qFormat/>
    <w:rsid w:val="00A24C04"/>
    <w:rPr>
      <w:rFonts w:cs="Courier New"/>
    </w:rPr>
  </w:style>
  <w:style w:type="character" w:customStyle="1" w:styleId="ListLabel87">
    <w:name w:val="ListLabel 87"/>
    <w:qFormat/>
    <w:rsid w:val="00A24C04"/>
    <w:rPr>
      <w:rFonts w:cs="Wingdings"/>
    </w:rPr>
  </w:style>
  <w:style w:type="character" w:customStyle="1" w:styleId="ListLabel88">
    <w:name w:val="ListLabel 88"/>
    <w:qFormat/>
    <w:rsid w:val="00A24C04"/>
    <w:rPr>
      <w:rFonts w:cs="Symbol"/>
      <w:sz w:val="28"/>
    </w:rPr>
  </w:style>
  <w:style w:type="character" w:customStyle="1" w:styleId="ListLabel89">
    <w:name w:val="ListLabel 89"/>
    <w:qFormat/>
    <w:rsid w:val="00A24C04"/>
    <w:rPr>
      <w:rFonts w:cs="Courier New"/>
    </w:rPr>
  </w:style>
  <w:style w:type="character" w:customStyle="1" w:styleId="ListLabel90">
    <w:name w:val="ListLabel 90"/>
    <w:qFormat/>
    <w:rsid w:val="00A24C04"/>
    <w:rPr>
      <w:rFonts w:cs="Wingdings"/>
    </w:rPr>
  </w:style>
  <w:style w:type="character" w:customStyle="1" w:styleId="ListLabel91">
    <w:name w:val="ListLabel 91"/>
    <w:qFormat/>
    <w:rsid w:val="00A24C04"/>
    <w:rPr>
      <w:rFonts w:cs="Symbol"/>
    </w:rPr>
  </w:style>
  <w:style w:type="character" w:customStyle="1" w:styleId="ListLabel92">
    <w:name w:val="ListLabel 92"/>
    <w:qFormat/>
    <w:rsid w:val="00A24C04"/>
    <w:rPr>
      <w:rFonts w:cs="Courier New"/>
    </w:rPr>
  </w:style>
  <w:style w:type="character" w:customStyle="1" w:styleId="ListLabel93">
    <w:name w:val="ListLabel 93"/>
    <w:qFormat/>
    <w:rsid w:val="00A24C04"/>
    <w:rPr>
      <w:rFonts w:cs="Wingdings"/>
    </w:rPr>
  </w:style>
  <w:style w:type="character" w:customStyle="1" w:styleId="ListLabel94">
    <w:name w:val="ListLabel 94"/>
    <w:qFormat/>
    <w:rsid w:val="00A24C04"/>
    <w:rPr>
      <w:rFonts w:cs="Symbol"/>
    </w:rPr>
  </w:style>
  <w:style w:type="character" w:customStyle="1" w:styleId="ListLabel95">
    <w:name w:val="ListLabel 95"/>
    <w:qFormat/>
    <w:rsid w:val="00A24C04"/>
    <w:rPr>
      <w:rFonts w:cs="Courier New"/>
    </w:rPr>
  </w:style>
  <w:style w:type="character" w:customStyle="1" w:styleId="ListLabel96">
    <w:name w:val="ListLabel 96"/>
    <w:qFormat/>
    <w:rsid w:val="00A24C04"/>
    <w:rPr>
      <w:rFonts w:cs="Wingdings"/>
    </w:rPr>
  </w:style>
  <w:style w:type="character" w:customStyle="1" w:styleId="ListLabel97">
    <w:name w:val="ListLabel 97"/>
    <w:qFormat/>
    <w:rsid w:val="00A24C04"/>
    <w:rPr>
      <w:rFonts w:ascii="Arial" w:hAnsi="Arial"/>
      <w:sz w:val="21"/>
    </w:rPr>
  </w:style>
  <w:style w:type="character" w:customStyle="1" w:styleId="ListLabel98">
    <w:name w:val="ListLabel 98"/>
    <w:qFormat/>
    <w:rsid w:val="00A24C04"/>
    <w:rPr>
      <w:sz w:val="20"/>
    </w:rPr>
  </w:style>
  <w:style w:type="character" w:customStyle="1" w:styleId="ListLabel99">
    <w:name w:val="ListLabel 99"/>
    <w:qFormat/>
    <w:rsid w:val="00A24C04"/>
    <w:rPr>
      <w:sz w:val="20"/>
    </w:rPr>
  </w:style>
  <w:style w:type="character" w:customStyle="1" w:styleId="ListLabel100">
    <w:name w:val="ListLabel 100"/>
    <w:qFormat/>
    <w:rsid w:val="00A24C04"/>
    <w:rPr>
      <w:sz w:val="20"/>
    </w:rPr>
  </w:style>
  <w:style w:type="character" w:customStyle="1" w:styleId="ListLabel101">
    <w:name w:val="ListLabel 101"/>
    <w:qFormat/>
    <w:rsid w:val="00A24C04"/>
    <w:rPr>
      <w:sz w:val="20"/>
    </w:rPr>
  </w:style>
  <w:style w:type="character" w:customStyle="1" w:styleId="ListLabel102">
    <w:name w:val="ListLabel 102"/>
    <w:qFormat/>
    <w:rsid w:val="00A24C04"/>
    <w:rPr>
      <w:sz w:val="20"/>
    </w:rPr>
  </w:style>
  <w:style w:type="character" w:customStyle="1" w:styleId="ListLabel103">
    <w:name w:val="ListLabel 103"/>
    <w:qFormat/>
    <w:rsid w:val="00A24C04"/>
    <w:rPr>
      <w:sz w:val="20"/>
    </w:rPr>
  </w:style>
  <w:style w:type="character" w:customStyle="1" w:styleId="ListLabel104">
    <w:name w:val="ListLabel 104"/>
    <w:qFormat/>
    <w:rsid w:val="00A24C04"/>
    <w:rPr>
      <w:sz w:val="20"/>
    </w:rPr>
  </w:style>
  <w:style w:type="character" w:customStyle="1" w:styleId="ListLabel105">
    <w:name w:val="ListLabel 105"/>
    <w:qFormat/>
    <w:rsid w:val="00A24C04"/>
    <w:rPr>
      <w:sz w:val="20"/>
    </w:rPr>
  </w:style>
  <w:style w:type="character" w:customStyle="1" w:styleId="ListLabel106">
    <w:name w:val="ListLabel 106"/>
    <w:qFormat/>
    <w:rsid w:val="00A24C04"/>
    <w:rPr>
      <w:rFonts w:ascii="Arial" w:hAnsi="Arial"/>
      <w:sz w:val="21"/>
    </w:rPr>
  </w:style>
  <w:style w:type="character" w:customStyle="1" w:styleId="ListLabel107">
    <w:name w:val="ListLabel 107"/>
    <w:qFormat/>
    <w:rsid w:val="00A24C04"/>
    <w:rPr>
      <w:sz w:val="20"/>
    </w:rPr>
  </w:style>
  <w:style w:type="character" w:customStyle="1" w:styleId="ListLabel108">
    <w:name w:val="ListLabel 108"/>
    <w:qFormat/>
    <w:rsid w:val="00A24C04"/>
    <w:rPr>
      <w:sz w:val="20"/>
    </w:rPr>
  </w:style>
  <w:style w:type="character" w:customStyle="1" w:styleId="ListLabel109">
    <w:name w:val="ListLabel 109"/>
    <w:qFormat/>
    <w:rsid w:val="00A24C04"/>
    <w:rPr>
      <w:sz w:val="20"/>
    </w:rPr>
  </w:style>
  <w:style w:type="character" w:customStyle="1" w:styleId="ListLabel110">
    <w:name w:val="ListLabel 110"/>
    <w:qFormat/>
    <w:rsid w:val="00A24C04"/>
    <w:rPr>
      <w:sz w:val="20"/>
    </w:rPr>
  </w:style>
  <w:style w:type="character" w:customStyle="1" w:styleId="ListLabel111">
    <w:name w:val="ListLabel 111"/>
    <w:qFormat/>
    <w:rsid w:val="00A24C04"/>
    <w:rPr>
      <w:sz w:val="20"/>
    </w:rPr>
  </w:style>
  <w:style w:type="character" w:customStyle="1" w:styleId="ListLabel112">
    <w:name w:val="ListLabel 112"/>
    <w:qFormat/>
    <w:rsid w:val="00A24C04"/>
    <w:rPr>
      <w:sz w:val="20"/>
    </w:rPr>
  </w:style>
  <w:style w:type="character" w:customStyle="1" w:styleId="ListLabel113">
    <w:name w:val="ListLabel 113"/>
    <w:qFormat/>
    <w:rsid w:val="00A24C04"/>
    <w:rPr>
      <w:sz w:val="20"/>
    </w:rPr>
  </w:style>
  <w:style w:type="character" w:customStyle="1" w:styleId="ListLabel114">
    <w:name w:val="ListLabel 114"/>
    <w:qFormat/>
    <w:rsid w:val="00A24C04"/>
    <w:rPr>
      <w:sz w:val="20"/>
    </w:rPr>
  </w:style>
  <w:style w:type="character" w:customStyle="1" w:styleId="ListLabel115">
    <w:name w:val="ListLabel 115"/>
    <w:qFormat/>
    <w:rsid w:val="00A24C04"/>
    <w:rPr>
      <w:rFonts w:ascii="Arial" w:hAnsi="Arial"/>
      <w:sz w:val="21"/>
    </w:rPr>
  </w:style>
  <w:style w:type="character" w:customStyle="1" w:styleId="ListLabel116">
    <w:name w:val="ListLabel 116"/>
    <w:qFormat/>
    <w:rsid w:val="00A24C04"/>
    <w:rPr>
      <w:sz w:val="20"/>
    </w:rPr>
  </w:style>
  <w:style w:type="character" w:customStyle="1" w:styleId="ListLabel117">
    <w:name w:val="ListLabel 117"/>
    <w:qFormat/>
    <w:rsid w:val="00A24C04"/>
    <w:rPr>
      <w:sz w:val="20"/>
    </w:rPr>
  </w:style>
  <w:style w:type="character" w:customStyle="1" w:styleId="ListLabel118">
    <w:name w:val="ListLabel 118"/>
    <w:qFormat/>
    <w:rsid w:val="00A24C04"/>
    <w:rPr>
      <w:sz w:val="20"/>
    </w:rPr>
  </w:style>
  <w:style w:type="character" w:customStyle="1" w:styleId="ListLabel119">
    <w:name w:val="ListLabel 119"/>
    <w:qFormat/>
    <w:rsid w:val="00A24C04"/>
    <w:rPr>
      <w:sz w:val="20"/>
    </w:rPr>
  </w:style>
  <w:style w:type="character" w:customStyle="1" w:styleId="ListLabel120">
    <w:name w:val="ListLabel 120"/>
    <w:qFormat/>
    <w:rsid w:val="00A24C04"/>
    <w:rPr>
      <w:sz w:val="20"/>
    </w:rPr>
  </w:style>
  <w:style w:type="character" w:customStyle="1" w:styleId="ListLabel121">
    <w:name w:val="ListLabel 121"/>
    <w:qFormat/>
    <w:rsid w:val="00A24C04"/>
    <w:rPr>
      <w:sz w:val="20"/>
    </w:rPr>
  </w:style>
  <w:style w:type="character" w:customStyle="1" w:styleId="ListLabel122">
    <w:name w:val="ListLabel 122"/>
    <w:qFormat/>
    <w:rsid w:val="00A24C04"/>
    <w:rPr>
      <w:sz w:val="20"/>
    </w:rPr>
  </w:style>
  <w:style w:type="character" w:customStyle="1" w:styleId="ListLabel123">
    <w:name w:val="ListLabel 123"/>
    <w:qFormat/>
    <w:rsid w:val="00A24C04"/>
    <w:rPr>
      <w:sz w:val="20"/>
    </w:rPr>
  </w:style>
  <w:style w:type="character" w:customStyle="1" w:styleId="ListLabel124">
    <w:name w:val="ListLabel 124"/>
    <w:qFormat/>
    <w:rsid w:val="00A24C04"/>
    <w:rPr>
      <w:rFonts w:ascii="Arial" w:hAnsi="Arial"/>
      <w:sz w:val="21"/>
    </w:rPr>
  </w:style>
  <w:style w:type="character" w:customStyle="1" w:styleId="ListLabel125">
    <w:name w:val="ListLabel 125"/>
    <w:qFormat/>
    <w:rsid w:val="00A24C04"/>
    <w:rPr>
      <w:sz w:val="20"/>
    </w:rPr>
  </w:style>
  <w:style w:type="character" w:customStyle="1" w:styleId="ListLabel126">
    <w:name w:val="ListLabel 126"/>
    <w:qFormat/>
    <w:rsid w:val="00A24C04"/>
    <w:rPr>
      <w:sz w:val="20"/>
    </w:rPr>
  </w:style>
  <w:style w:type="character" w:customStyle="1" w:styleId="ListLabel127">
    <w:name w:val="ListLabel 127"/>
    <w:qFormat/>
    <w:rsid w:val="00A24C04"/>
    <w:rPr>
      <w:sz w:val="20"/>
    </w:rPr>
  </w:style>
  <w:style w:type="character" w:customStyle="1" w:styleId="ListLabel128">
    <w:name w:val="ListLabel 128"/>
    <w:qFormat/>
    <w:rsid w:val="00A24C04"/>
    <w:rPr>
      <w:sz w:val="20"/>
    </w:rPr>
  </w:style>
  <w:style w:type="character" w:customStyle="1" w:styleId="ListLabel129">
    <w:name w:val="ListLabel 129"/>
    <w:qFormat/>
    <w:rsid w:val="00A24C04"/>
    <w:rPr>
      <w:sz w:val="20"/>
    </w:rPr>
  </w:style>
  <w:style w:type="character" w:customStyle="1" w:styleId="ListLabel130">
    <w:name w:val="ListLabel 130"/>
    <w:qFormat/>
    <w:rsid w:val="00A24C04"/>
    <w:rPr>
      <w:sz w:val="20"/>
    </w:rPr>
  </w:style>
  <w:style w:type="character" w:customStyle="1" w:styleId="ListLabel131">
    <w:name w:val="ListLabel 131"/>
    <w:qFormat/>
    <w:rsid w:val="00A24C04"/>
    <w:rPr>
      <w:sz w:val="20"/>
    </w:rPr>
  </w:style>
  <w:style w:type="character" w:customStyle="1" w:styleId="ListLabel132">
    <w:name w:val="ListLabel 132"/>
    <w:qFormat/>
    <w:rsid w:val="00A24C04"/>
    <w:rPr>
      <w:sz w:val="20"/>
    </w:rPr>
  </w:style>
  <w:style w:type="character" w:customStyle="1" w:styleId="ListLabel133">
    <w:name w:val="ListLabel 133"/>
    <w:qFormat/>
    <w:rsid w:val="00A24C04"/>
    <w:rPr>
      <w:rFonts w:ascii="Arial" w:hAnsi="Arial"/>
      <w:sz w:val="21"/>
    </w:rPr>
  </w:style>
  <w:style w:type="character" w:customStyle="1" w:styleId="ListLabel134">
    <w:name w:val="ListLabel 134"/>
    <w:qFormat/>
    <w:rsid w:val="00A24C04"/>
    <w:rPr>
      <w:sz w:val="20"/>
    </w:rPr>
  </w:style>
  <w:style w:type="character" w:customStyle="1" w:styleId="ListLabel135">
    <w:name w:val="ListLabel 135"/>
    <w:qFormat/>
    <w:rsid w:val="00A24C04"/>
    <w:rPr>
      <w:sz w:val="20"/>
    </w:rPr>
  </w:style>
  <w:style w:type="character" w:customStyle="1" w:styleId="ListLabel136">
    <w:name w:val="ListLabel 136"/>
    <w:qFormat/>
    <w:rsid w:val="00A24C04"/>
    <w:rPr>
      <w:sz w:val="20"/>
    </w:rPr>
  </w:style>
  <w:style w:type="character" w:customStyle="1" w:styleId="ListLabel137">
    <w:name w:val="ListLabel 137"/>
    <w:qFormat/>
    <w:rsid w:val="00A24C04"/>
    <w:rPr>
      <w:sz w:val="20"/>
    </w:rPr>
  </w:style>
  <w:style w:type="character" w:customStyle="1" w:styleId="ListLabel138">
    <w:name w:val="ListLabel 138"/>
    <w:qFormat/>
    <w:rsid w:val="00A24C04"/>
    <w:rPr>
      <w:sz w:val="20"/>
    </w:rPr>
  </w:style>
  <w:style w:type="character" w:customStyle="1" w:styleId="ListLabel139">
    <w:name w:val="ListLabel 139"/>
    <w:qFormat/>
    <w:rsid w:val="00A24C04"/>
    <w:rPr>
      <w:sz w:val="20"/>
    </w:rPr>
  </w:style>
  <w:style w:type="character" w:customStyle="1" w:styleId="ListLabel140">
    <w:name w:val="ListLabel 140"/>
    <w:qFormat/>
    <w:rsid w:val="00A24C04"/>
    <w:rPr>
      <w:sz w:val="20"/>
    </w:rPr>
  </w:style>
  <w:style w:type="character" w:customStyle="1" w:styleId="ListLabel141">
    <w:name w:val="ListLabel 141"/>
    <w:qFormat/>
    <w:rsid w:val="00A24C04"/>
    <w:rPr>
      <w:sz w:val="20"/>
    </w:rPr>
  </w:style>
  <w:style w:type="character" w:customStyle="1" w:styleId="ListLabel142">
    <w:name w:val="ListLabel 142"/>
    <w:qFormat/>
    <w:rsid w:val="00A24C04"/>
    <w:rPr>
      <w:rFonts w:cs="Symbol"/>
      <w:sz w:val="21"/>
    </w:rPr>
  </w:style>
  <w:style w:type="character" w:customStyle="1" w:styleId="ListLabel143">
    <w:name w:val="ListLabel 143"/>
    <w:qFormat/>
    <w:rsid w:val="00A24C04"/>
    <w:rPr>
      <w:rFonts w:cs="Courier New"/>
      <w:sz w:val="20"/>
    </w:rPr>
  </w:style>
  <w:style w:type="character" w:customStyle="1" w:styleId="ListLabel144">
    <w:name w:val="ListLabel 144"/>
    <w:qFormat/>
    <w:rsid w:val="00A24C04"/>
    <w:rPr>
      <w:rFonts w:cs="Wingdings"/>
      <w:sz w:val="20"/>
    </w:rPr>
  </w:style>
  <w:style w:type="character" w:customStyle="1" w:styleId="ListLabel145">
    <w:name w:val="ListLabel 145"/>
    <w:qFormat/>
    <w:rsid w:val="00A24C04"/>
    <w:rPr>
      <w:rFonts w:cs="Wingdings"/>
      <w:sz w:val="20"/>
    </w:rPr>
  </w:style>
  <w:style w:type="character" w:customStyle="1" w:styleId="ListLabel146">
    <w:name w:val="ListLabel 146"/>
    <w:qFormat/>
    <w:rsid w:val="00A24C04"/>
    <w:rPr>
      <w:rFonts w:cs="Wingdings"/>
      <w:sz w:val="20"/>
    </w:rPr>
  </w:style>
  <w:style w:type="character" w:customStyle="1" w:styleId="ListLabel147">
    <w:name w:val="ListLabel 147"/>
    <w:qFormat/>
    <w:rsid w:val="00A24C04"/>
    <w:rPr>
      <w:rFonts w:cs="Wingdings"/>
      <w:sz w:val="20"/>
    </w:rPr>
  </w:style>
  <w:style w:type="character" w:customStyle="1" w:styleId="ListLabel148">
    <w:name w:val="ListLabel 148"/>
    <w:qFormat/>
    <w:rsid w:val="00A24C04"/>
    <w:rPr>
      <w:rFonts w:cs="Wingdings"/>
      <w:sz w:val="20"/>
    </w:rPr>
  </w:style>
  <w:style w:type="character" w:customStyle="1" w:styleId="ListLabel149">
    <w:name w:val="ListLabel 149"/>
    <w:qFormat/>
    <w:rsid w:val="00A24C04"/>
    <w:rPr>
      <w:rFonts w:cs="Wingdings"/>
      <w:sz w:val="20"/>
    </w:rPr>
  </w:style>
  <w:style w:type="character" w:customStyle="1" w:styleId="ListLabel150">
    <w:name w:val="ListLabel 150"/>
    <w:qFormat/>
    <w:rsid w:val="00A24C04"/>
    <w:rPr>
      <w:rFonts w:cs="Wingdings"/>
      <w:sz w:val="20"/>
    </w:rPr>
  </w:style>
  <w:style w:type="character" w:customStyle="1" w:styleId="ListLabel151">
    <w:name w:val="ListLabel 151"/>
    <w:qFormat/>
    <w:rsid w:val="00A24C04"/>
    <w:rPr>
      <w:rFonts w:cs="Symbol"/>
      <w:sz w:val="21"/>
    </w:rPr>
  </w:style>
  <w:style w:type="character" w:customStyle="1" w:styleId="ListLabel152">
    <w:name w:val="ListLabel 152"/>
    <w:qFormat/>
    <w:rsid w:val="00A24C04"/>
    <w:rPr>
      <w:rFonts w:cs="Courier New"/>
      <w:sz w:val="20"/>
    </w:rPr>
  </w:style>
  <w:style w:type="character" w:customStyle="1" w:styleId="ListLabel153">
    <w:name w:val="ListLabel 153"/>
    <w:qFormat/>
    <w:rsid w:val="00A24C04"/>
    <w:rPr>
      <w:rFonts w:cs="Wingdings"/>
      <w:sz w:val="20"/>
    </w:rPr>
  </w:style>
  <w:style w:type="character" w:customStyle="1" w:styleId="ListLabel154">
    <w:name w:val="ListLabel 154"/>
    <w:qFormat/>
    <w:rsid w:val="00A24C04"/>
    <w:rPr>
      <w:rFonts w:cs="Wingdings"/>
      <w:sz w:val="20"/>
    </w:rPr>
  </w:style>
  <w:style w:type="character" w:customStyle="1" w:styleId="ListLabel155">
    <w:name w:val="ListLabel 155"/>
    <w:qFormat/>
    <w:rsid w:val="00A24C04"/>
    <w:rPr>
      <w:rFonts w:cs="Wingdings"/>
      <w:sz w:val="20"/>
    </w:rPr>
  </w:style>
  <w:style w:type="character" w:customStyle="1" w:styleId="ListLabel156">
    <w:name w:val="ListLabel 156"/>
    <w:qFormat/>
    <w:rsid w:val="00A24C04"/>
    <w:rPr>
      <w:rFonts w:cs="Wingdings"/>
      <w:sz w:val="20"/>
    </w:rPr>
  </w:style>
  <w:style w:type="character" w:customStyle="1" w:styleId="ListLabel157">
    <w:name w:val="ListLabel 157"/>
    <w:qFormat/>
    <w:rsid w:val="00A24C04"/>
    <w:rPr>
      <w:rFonts w:cs="Wingdings"/>
      <w:sz w:val="20"/>
    </w:rPr>
  </w:style>
  <w:style w:type="character" w:customStyle="1" w:styleId="ListLabel158">
    <w:name w:val="ListLabel 158"/>
    <w:qFormat/>
    <w:rsid w:val="00A24C04"/>
    <w:rPr>
      <w:rFonts w:cs="Wingdings"/>
      <w:sz w:val="20"/>
    </w:rPr>
  </w:style>
  <w:style w:type="character" w:customStyle="1" w:styleId="ListLabel159">
    <w:name w:val="ListLabel 159"/>
    <w:qFormat/>
    <w:rsid w:val="00A24C04"/>
    <w:rPr>
      <w:rFonts w:cs="Wingdings"/>
      <w:sz w:val="20"/>
    </w:rPr>
  </w:style>
  <w:style w:type="character" w:customStyle="1" w:styleId="a8">
    <w:name w:val="Выделение жирным"/>
    <w:qFormat/>
    <w:rsid w:val="00A24C04"/>
    <w:rPr>
      <w:b/>
      <w:bCs/>
    </w:rPr>
  </w:style>
  <w:style w:type="paragraph" w:styleId="a9">
    <w:name w:val="List"/>
    <w:basedOn w:val="a4"/>
    <w:rsid w:val="002E0EFF"/>
    <w:rPr>
      <w:rFonts w:cs="Arial"/>
    </w:rPr>
  </w:style>
  <w:style w:type="paragraph" w:customStyle="1" w:styleId="12">
    <w:name w:val="Название объекта1"/>
    <w:basedOn w:val="a"/>
    <w:qFormat/>
    <w:rsid w:val="002E0E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E0EFF"/>
    <w:pPr>
      <w:suppressLineNumbers/>
    </w:pPr>
    <w:rPr>
      <w:rFonts w:cs="Arial"/>
    </w:rPr>
  </w:style>
  <w:style w:type="paragraph" w:customStyle="1" w:styleId="13">
    <w:name w:val="Нижний колонтитул1"/>
    <w:basedOn w:val="a"/>
    <w:uiPriority w:val="99"/>
    <w:rsid w:val="00761E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2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14">
    <w:name w:val="Без интервала1"/>
    <w:qFormat/>
    <w:rsid w:val="00123B8B"/>
    <w:rPr>
      <w:rFonts w:ascii="Calibri" w:eastAsia="Times New Roman" w:hAnsi="Calibri" w:cs="Times New Roman"/>
      <w:color w:val="00000A"/>
      <w:sz w:val="22"/>
    </w:rPr>
  </w:style>
  <w:style w:type="paragraph" w:styleId="ac">
    <w:name w:val="Normal (Web)"/>
    <w:basedOn w:val="a"/>
    <w:uiPriority w:val="99"/>
    <w:qFormat/>
    <w:rsid w:val="00123B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A24C04"/>
  </w:style>
  <w:style w:type="paragraph" w:customStyle="1" w:styleId="af">
    <w:name w:val="Содержимое таблицы"/>
    <w:basedOn w:val="a"/>
    <w:qFormat/>
    <w:rsid w:val="00A24C04"/>
  </w:style>
  <w:style w:type="paragraph" w:customStyle="1" w:styleId="af0">
    <w:name w:val="Заголовок таблицы"/>
    <w:basedOn w:val="af"/>
    <w:qFormat/>
    <w:rsid w:val="00A24C04"/>
  </w:style>
  <w:style w:type="paragraph" w:styleId="af1">
    <w:name w:val="Balloon Text"/>
    <w:basedOn w:val="a"/>
    <w:link w:val="af2"/>
    <w:uiPriority w:val="99"/>
    <w:semiHidden/>
    <w:unhideWhenUsed/>
    <w:rsid w:val="004B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7D13"/>
    <w:rPr>
      <w:rFonts w:ascii="Tahoma" w:eastAsia="Calibri" w:hAnsi="Tahoma" w:cs="Tahoma"/>
      <w:color w:val="00000A"/>
      <w:sz w:val="16"/>
      <w:szCs w:val="16"/>
    </w:rPr>
  </w:style>
  <w:style w:type="paragraph" w:styleId="af3">
    <w:name w:val="footer"/>
    <w:basedOn w:val="a"/>
    <w:link w:val="15"/>
    <w:uiPriority w:val="99"/>
    <w:unhideWhenUsed/>
    <w:rsid w:val="00C1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3"/>
    <w:uiPriority w:val="99"/>
    <w:rsid w:val="00C1293C"/>
    <w:rPr>
      <w:rFonts w:ascii="Calibri" w:eastAsia="Calibri" w:hAnsi="Calibri"/>
      <w:color w:val="00000A"/>
      <w:sz w:val="22"/>
    </w:rPr>
  </w:style>
  <w:style w:type="table" w:customStyle="1" w:styleId="TableNormal">
    <w:name w:val="Table Normal"/>
    <w:uiPriority w:val="2"/>
    <w:semiHidden/>
    <w:unhideWhenUsed/>
    <w:qFormat/>
    <w:rsid w:val="00C1293C"/>
    <w:pPr>
      <w:widowControl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293C"/>
    <w:pPr>
      <w:widowControl w:val="0"/>
      <w:spacing w:after="0" w:line="240" w:lineRule="auto"/>
      <w:ind w:left="131"/>
    </w:pPr>
    <w:rPr>
      <w:rFonts w:ascii="Book Antiqua" w:eastAsia="Book Antiqua" w:hAnsi="Book Antiqua" w:cs="Book Antiqua"/>
      <w:color w:val="auto"/>
      <w:lang w:val="en-US"/>
    </w:rPr>
  </w:style>
  <w:style w:type="paragraph" w:styleId="af4">
    <w:name w:val="No Spacing"/>
    <w:basedOn w:val="a"/>
    <w:link w:val="af5"/>
    <w:uiPriority w:val="1"/>
    <w:qFormat/>
    <w:rsid w:val="0045539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32"/>
      <w:lang w:bidi="en-US"/>
    </w:rPr>
  </w:style>
  <w:style w:type="paragraph" w:customStyle="1" w:styleId="Style2">
    <w:name w:val="Style2"/>
    <w:basedOn w:val="a"/>
    <w:next w:val="a"/>
    <w:rsid w:val="0045539E"/>
    <w:pPr>
      <w:widowControl w:val="0"/>
      <w:suppressAutoHyphens/>
      <w:autoSpaceDE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sz w:val="24"/>
      <w:szCs w:val="24"/>
      <w:lang w:eastAsia="hi-IN" w:bidi="hi-IN"/>
    </w:rPr>
  </w:style>
  <w:style w:type="paragraph" w:customStyle="1" w:styleId="ParagraphStyle">
    <w:name w:val="Paragraph Style"/>
    <w:rsid w:val="004553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2">
    <w:name w:val="Заголовок 3 Знак2"/>
    <w:basedOn w:val="a0"/>
    <w:link w:val="3"/>
    <w:uiPriority w:val="9"/>
    <w:semiHidden/>
    <w:rsid w:val="000A1B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A1BEB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16">
    <w:name w:val="Абзац списка1"/>
    <w:basedOn w:val="a"/>
    <w:qFormat/>
    <w:rsid w:val="00994153"/>
    <w:pPr>
      <w:ind w:left="720"/>
      <w:contextualSpacing/>
    </w:pPr>
    <w:rPr>
      <w:rFonts w:eastAsia="Times New Roman" w:cs="Times New Roman"/>
      <w:color w:val="auto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994153"/>
    <w:pPr>
      <w:spacing w:after="120" w:line="240" w:lineRule="auto"/>
      <w:ind w:left="28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9415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9415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95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Без интервала Знак"/>
    <w:link w:val="af4"/>
    <w:uiPriority w:val="1"/>
    <w:rsid w:val="00A00346"/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8">
    <w:name w:val="Основной текст (8)"/>
    <w:rsid w:val="00D5433D"/>
    <w:rPr>
      <w:sz w:val="21"/>
      <w:szCs w:val="21"/>
      <w:lang w:bidi="ar-SA"/>
    </w:rPr>
  </w:style>
  <w:style w:type="character" w:customStyle="1" w:styleId="80">
    <w:name w:val="Основной текст (8)_"/>
    <w:link w:val="81"/>
    <w:rsid w:val="00D5433D"/>
    <w:rPr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0"/>
    <w:rsid w:val="00D5433D"/>
    <w:pPr>
      <w:shd w:val="clear" w:color="auto" w:fill="FFFFFF"/>
      <w:spacing w:after="0" w:line="211" w:lineRule="exact"/>
      <w:jc w:val="both"/>
    </w:pPr>
    <w:rPr>
      <w:rFonts w:asciiTheme="minorHAnsi" w:eastAsiaTheme="minorHAnsi" w:hAnsiTheme="minorHAnsi"/>
      <w:color w:val="auto"/>
      <w:sz w:val="21"/>
      <w:szCs w:val="21"/>
      <w:shd w:val="clear" w:color="auto" w:fill="FFFFFF"/>
    </w:rPr>
  </w:style>
  <w:style w:type="character" w:customStyle="1" w:styleId="812pt">
    <w:name w:val="Основной текст (8) + 12 pt"/>
    <w:rsid w:val="00D5433D"/>
    <w:rPr>
      <w:sz w:val="24"/>
      <w:szCs w:val="24"/>
      <w:shd w:val="clear" w:color="auto" w:fill="FFFFFF"/>
      <w:lang w:bidi="ar-SA"/>
    </w:rPr>
  </w:style>
  <w:style w:type="character" w:customStyle="1" w:styleId="82">
    <w:name w:val="Основной текст (8) + Курсив"/>
    <w:rsid w:val="00D5433D"/>
    <w:rPr>
      <w:i/>
      <w:iCs/>
      <w:sz w:val="21"/>
      <w:szCs w:val="21"/>
      <w:shd w:val="clear" w:color="auto" w:fill="FFFFFF"/>
      <w:lang w:bidi="ar-SA"/>
    </w:rPr>
  </w:style>
  <w:style w:type="character" w:customStyle="1" w:styleId="100">
    <w:name w:val="Заголовок №10_"/>
    <w:link w:val="101"/>
    <w:rsid w:val="00D5433D"/>
    <w:rPr>
      <w:sz w:val="24"/>
      <w:szCs w:val="24"/>
      <w:shd w:val="clear" w:color="auto" w:fill="FFFFFF"/>
    </w:rPr>
  </w:style>
  <w:style w:type="paragraph" w:customStyle="1" w:styleId="101">
    <w:name w:val="Заголовок №10"/>
    <w:basedOn w:val="a"/>
    <w:link w:val="100"/>
    <w:rsid w:val="00D5433D"/>
    <w:pPr>
      <w:shd w:val="clear" w:color="auto" w:fill="FFFFFF"/>
      <w:spacing w:after="0" w:line="235" w:lineRule="exact"/>
      <w:jc w:val="both"/>
    </w:pPr>
    <w:rPr>
      <w:rFonts w:asciiTheme="minorHAnsi" w:eastAsiaTheme="minorHAnsi" w:hAnsiTheme="minorHAnsi"/>
      <w:color w:val="auto"/>
      <w:sz w:val="24"/>
      <w:szCs w:val="24"/>
      <w:shd w:val="clear" w:color="auto" w:fill="FFFFFF"/>
    </w:rPr>
  </w:style>
  <w:style w:type="table" w:styleId="af6">
    <w:name w:val="Table Grid"/>
    <w:basedOn w:val="a1"/>
    <w:uiPriority w:val="59"/>
    <w:rsid w:val="00D5433D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link w:val="311"/>
    <w:rsid w:val="006A77DF"/>
    <w:rPr>
      <w:b/>
      <w:bCs/>
      <w:sz w:val="22"/>
      <w:shd w:val="clear" w:color="auto" w:fill="FFFFFF"/>
    </w:rPr>
  </w:style>
  <w:style w:type="paragraph" w:customStyle="1" w:styleId="311">
    <w:name w:val="Заголовок №31"/>
    <w:basedOn w:val="a"/>
    <w:link w:val="33"/>
    <w:rsid w:val="006A77DF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/>
      <w:b/>
      <w:bCs/>
      <w:color w:val="auto"/>
    </w:rPr>
  </w:style>
  <w:style w:type="paragraph" w:customStyle="1" w:styleId="141">
    <w:name w:val="Основной текст (14)1"/>
    <w:basedOn w:val="a"/>
    <w:rsid w:val="006A77DF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color w:val="auto"/>
      <w:lang w:eastAsia="ru-RU"/>
    </w:rPr>
  </w:style>
  <w:style w:type="character" w:customStyle="1" w:styleId="36">
    <w:name w:val="Заголовок №36"/>
    <w:rsid w:val="006A77D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c1">
    <w:name w:val="c1"/>
    <w:basedOn w:val="a0"/>
    <w:rsid w:val="00757FBD"/>
  </w:style>
  <w:style w:type="character" w:customStyle="1" w:styleId="11pt1">
    <w:name w:val="Основной текст + 11 pt1"/>
    <w:uiPriority w:val="99"/>
    <w:rsid w:val="00964C5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customStyle="1" w:styleId="17">
    <w:name w:val="Обычный1"/>
    <w:basedOn w:val="a"/>
    <w:rsid w:val="0096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Heading3">
    <w:name w:val="Heading 3"/>
    <w:basedOn w:val="a"/>
    <w:qFormat/>
    <w:rsid w:val="005112F4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94126"/>
  </w:style>
  <w:style w:type="character" w:customStyle="1" w:styleId="FontStyle17">
    <w:name w:val="Font Style17"/>
    <w:basedOn w:val="a0"/>
    <w:rsid w:val="0089412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">
    <w:name w:val="Style"/>
    <w:rsid w:val="008941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894126"/>
  </w:style>
  <w:style w:type="table" w:customStyle="1" w:styleId="19">
    <w:name w:val="Сетка таблицы1"/>
    <w:basedOn w:val="a1"/>
    <w:next w:val="af6"/>
    <w:rsid w:val="00894126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894126"/>
  </w:style>
  <w:style w:type="character" w:customStyle="1" w:styleId="ae">
    <w:name w:val="Верхний колонтитул Знак"/>
    <w:basedOn w:val="a0"/>
    <w:link w:val="ad"/>
    <w:uiPriority w:val="99"/>
    <w:rsid w:val="00894126"/>
    <w:rPr>
      <w:rFonts w:ascii="Calibri" w:eastAsia="Calibri" w:hAnsi="Calibri"/>
      <w:color w:val="00000A"/>
      <w:sz w:val="22"/>
    </w:rPr>
  </w:style>
  <w:style w:type="paragraph" w:styleId="af8">
    <w:name w:val="footnote text"/>
    <w:basedOn w:val="a"/>
    <w:link w:val="af9"/>
    <w:semiHidden/>
    <w:rsid w:val="0089412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894126"/>
    <w:rPr>
      <w:rFonts w:ascii="Times New Roman" w:eastAsia="Times New Roman" w:hAnsi="Times New Roman" w:cs="Times New Roman"/>
      <w:szCs w:val="20"/>
      <w:lang w:eastAsia="ru-RU"/>
    </w:rPr>
  </w:style>
  <w:style w:type="character" w:styleId="afa">
    <w:name w:val="footnote reference"/>
    <w:basedOn w:val="a0"/>
    <w:semiHidden/>
    <w:rsid w:val="00894126"/>
    <w:rPr>
      <w:vertAlign w:val="superscript"/>
    </w:rPr>
  </w:style>
  <w:style w:type="numbering" w:customStyle="1" w:styleId="34">
    <w:name w:val="Нет списка3"/>
    <w:next w:val="a2"/>
    <w:uiPriority w:val="99"/>
    <w:semiHidden/>
    <w:unhideWhenUsed/>
    <w:rsid w:val="00894126"/>
  </w:style>
  <w:style w:type="table" w:customStyle="1" w:styleId="22">
    <w:name w:val="Сетка таблицы2"/>
    <w:basedOn w:val="a1"/>
    <w:next w:val="af6"/>
    <w:uiPriority w:val="59"/>
    <w:rsid w:val="00894126"/>
    <w:pPr>
      <w:ind w:firstLine="360"/>
    </w:pPr>
    <w:rPr>
      <w:rFonts w:eastAsia="Times New Roman"/>
      <w:sz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89412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894126"/>
  </w:style>
  <w:style w:type="numbering" w:customStyle="1" w:styleId="51">
    <w:name w:val="Нет списка5"/>
    <w:next w:val="a2"/>
    <w:uiPriority w:val="99"/>
    <w:semiHidden/>
    <w:unhideWhenUsed/>
    <w:rsid w:val="00894126"/>
  </w:style>
  <w:style w:type="numbering" w:customStyle="1" w:styleId="6">
    <w:name w:val="Нет списка6"/>
    <w:next w:val="a2"/>
    <w:uiPriority w:val="99"/>
    <w:semiHidden/>
    <w:unhideWhenUsed/>
    <w:rsid w:val="00894126"/>
  </w:style>
  <w:style w:type="table" w:customStyle="1" w:styleId="35">
    <w:name w:val="Сетка таблицы3"/>
    <w:basedOn w:val="a1"/>
    <w:next w:val="af6"/>
    <w:uiPriority w:val="59"/>
    <w:rsid w:val="00894126"/>
    <w:rPr>
      <w:rFonts w:eastAsia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894126"/>
    <w:rPr>
      <w:rFonts w:ascii="Calibri" w:eastAsia="Calibri" w:hAnsi="Calibri"/>
      <w:color w:val="00000A"/>
      <w:sz w:val="22"/>
    </w:rPr>
  </w:style>
  <w:style w:type="character" w:customStyle="1" w:styleId="FontStyle31">
    <w:name w:val="Font Style31"/>
    <w:basedOn w:val="a0"/>
    <w:rsid w:val="0089412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0">
    <w:name w:val="Style20"/>
    <w:basedOn w:val="a"/>
    <w:rsid w:val="008941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9412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6">
    <w:name w:val="Style16"/>
    <w:basedOn w:val="a"/>
    <w:rsid w:val="008941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6">
    <w:name w:val="Style6"/>
    <w:basedOn w:val="a"/>
    <w:rsid w:val="0089412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table" w:customStyle="1" w:styleId="42">
    <w:name w:val="Сетка таблицы4"/>
    <w:basedOn w:val="a1"/>
    <w:next w:val="af6"/>
    <w:uiPriority w:val="59"/>
    <w:rsid w:val="00894126"/>
    <w:rPr>
      <w:rFonts w:eastAsia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6"/>
    <w:uiPriority w:val="59"/>
    <w:rsid w:val="00894126"/>
    <w:rPr>
      <w:rFonts w:eastAsia="Times New Roman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94126"/>
  </w:style>
  <w:style w:type="character" w:customStyle="1" w:styleId="FontStyle14">
    <w:name w:val="Font Style14"/>
    <w:basedOn w:val="a0"/>
    <w:rsid w:val="00894126"/>
    <w:rPr>
      <w:rFonts w:ascii="Georgia" w:hAnsi="Georgia" w:cs="Georgia"/>
      <w:sz w:val="20"/>
      <w:szCs w:val="20"/>
    </w:rPr>
  </w:style>
  <w:style w:type="table" w:customStyle="1" w:styleId="52">
    <w:name w:val="Сетка таблицы5"/>
    <w:basedOn w:val="a1"/>
    <w:next w:val="af6"/>
    <w:rsid w:val="00894126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94126"/>
  </w:style>
  <w:style w:type="table" w:customStyle="1" w:styleId="60">
    <w:name w:val="Сетка таблицы6"/>
    <w:basedOn w:val="a1"/>
    <w:next w:val="af6"/>
    <w:rsid w:val="00894126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_основной Знак"/>
    <w:basedOn w:val="a0"/>
    <w:link w:val="afc"/>
    <w:locked/>
    <w:rsid w:val="00894126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А_основной"/>
    <w:basedOn w:val="a"/>
    <w:link w:val="afb"/>
    <w:qFormat/>
    <w:rsid w:val="0089412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70">
    <w:name w:val="Сетка таблицы7"/>
    <w:basedOn w:val="a1"/>
    <w:next w:val="af6"/>
    <w:rsid w:val="00894126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9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894126"/>
  </w:style>
  <w:style w:type="character" w:customStyle="1" w:styleId="c2">
    <w:name w:val="c2"/>
    <w:basedOn w:val="a0"/>
    <w:rsid w:val="00894126"/>
  </w:style>
  <w:style w:type="character" w:customStyle="1" w:styleId="c3">
    <w:name w:val="c3"/>
    <w:basedOn w:val="a0"/>
    <w:rsid w:val="00894126"/>
  </w:style>
  <w:style w:type="character" w:customStyle="1" w:styleId="c8">
    <w:name w:val="c8"/>
    <w:basedOn w:val="a0"/>
    <w:rsid w:val="00894126"/>
  </w:style>
  <w:style w:type="character" w:customStyle="1" w:styleId="c7">
    <w:name w:val="c7"/>
    <w:basedOn w:val="a0"/>
    <w:rsid w:val="00894126"/>
  </w:style>
  <w:style w:type="character" w:customStyle="1" w:styleId="c4">
    <w:name w:val="c4"/>
    <w:basedOn w:val="a0"/>
    <w:rsid w:val="00894126"/>
  </w:style>
  <w:style w:type="character" w:styleId="afd">
    <w:name w:val="Hyperlink"/>
    <w:basedOn w:val="a0"/>
    <w:unhideWhenUsed/>
    <w:rsid w:val="00894126"/>
    <w:rPr>
      <w:color w:val="0000FF" w:themeColor="hyperlink"/>
      <w:u w:val="single"/>
    </w:rPr>
  </w:style>
  <w:style w:type="paragraph" w:customStyle="1" w:styleId="Style21">
    <w:name w:val="Style21"/>
    <w:basedOn w:val="a"/>
    <w:rsid w:val="0089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28"/>
      <w:sz w:val="24"/>
      <w:szCs w:val="24"/>
      <w:lang w:eastAsia="ru-RU"/>
    </w:rPr>
  </w:style>
  <w:style w:type="character" w:customStyle="1" w:styleId="FontStyle36">
    <w:name w:val="Font Style36"/>
    <w:rsid w:val="00894126"/>
    <w:rPr>
      <w:rFonts w:ascii="Times New Roman" w:hAnsi="Times New Roman" w:cs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rsid w:val="00644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4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e">
    <w:name w:val="Body Text Indent"/>
    <w:basedOn w:val="a"/>
    <w:link w:val="aff"/>
    <w:rsid w:val="006443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6443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8">
    <w:name w:val="Style18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37">
    <w:name w:val="Font Style37"/>
    <w:rsid w:val="0064431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64431E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64431E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64431E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64431E"/>
    <w:rPr>
      <w:rFonts w:ascii="Arial" w:hAnsi="Arial" w:cs="Arial"/>
      <w:sz w:val="26"/>
      <w:szCs w:val="26"/>
    </w:rPr>
  </w:style>
  <w:style w:type="paragraph" w:customStyle="1" w:styleId="Style26">
    <w:name w:val="Style26"/>
    <w:basedOn w:val="a"/>
    <w:rsid w:val="0064431E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7">
    <w:name w:val="Body Text Indent 3"/>
    <w:basedOn w:val="a"/>
    <w:link w:val="38"/>
    <w:rsid w:val="0064431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0"/>
    <w:link w:val="37"/>
    <w:rsid w:val="00644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64431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9">
    <w:name w:val="Style9"/>
    <w:basedOn w:val="a"/>
    <w:rsid w:val="0064431E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1">
    <w:name w:val="Font Style41"/>
    <w:rsid w:val="0064431E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14">
    <w:name w:val="Style14"/>
    <w:basedOn w:val="a"/>
    <w:rsid w:val="0064431E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56">
    <w:name w:val="Font Style56"/>
    <w:rsid w:val="0064431E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64431E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11">
    <w:name w:val="Style11"/>
    <w:basedOn w:val="a"/>
    <w:rsid w:val="0064431E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5">
    <w:name w:val="Style25"/>
    <w:basedOn w:val="a"/>
    <w:rsid w:val="0064431E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4">
    <w:name w:val="Font Style44"/>
    <w:rsid w:val="0064431E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64431E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7">
    <w:name w:val="Style7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3">
    <w:name w:val="Style2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9">
    <w:name w:val="Font Style49"/>
    <w:rsid w:val="0064431E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64431E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35">
    <w:name w:val="Style35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36">
    <w:name w:val="Style36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7">
    <w:name w:val="Style27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54">
    <w:name w:val="Font Style54"/>
    <w:rsid w:val="0064431E"/>
    <w:rPr>
      <w:rFonts w:ascii="Sylfaen" w:hAnsi="Sylfaen" w:cs="Sylfaen"/>
      <w:b/>
      <w:bCs/>
      <w:sz w:val="28"/>
      <w:szCs w:val="28"/>
    </w:rPr>
  </w:style>
  <w:style w:type="character" w:styleId="aff0">
    <w:name w:val="Emphasis"/>
    <w:qFormat/>
    <w:rsid w:val="0064431E"/>
    <w:rPr>
      <w:i/>
      <w:iCs/>
    </w:rPr>
  </w:style>
  <w:style w:type="paragraph" w:customStyle="1" w:styleId="bkmisc">
    <w:name w:val="bk_misc"/>
    <w:basedOn w:val="a"/>
    <w:rsid w:val="0064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1">
    <w:name w:val="FollowedHyperlink"/>
    <w:rsid w:val="0064431E"/>
    <w:rPr>
      <w:color w:val="800080"/>
      <w:u w:val="single"/>
    </w:rPr>
  </w:style>
  <w:style w:type="paragraph" w:customStyle="1" w:styleId="Zag3">
    <w:name w:val="Zag_3"/>
    <w:basedOn w:val="a"/>
    <w:rsid w:val="0064431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23">
    <w:name w:val="Body Text Indent 2"/>
    <w:basedOn w:val="a"/>
    <w:link w:val="24"/>
    <w:rsid w:val="0064431E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44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rsid w:val="0064431E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Style17">
    <w:name w:val="Style17"/>
    <w:basedOn w:val="a"/>
    <w:rsid w:val="0064431E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0">
    <w:name w:val="Style30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1">
    <w:name w:val="Style31"/>
    <w:basedOn w:val="a"/>
    <w:rsid w:val="0064431E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38">
    <w:name w:val="Font Style38"/>
    <w:rsid w:val="0064431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64431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rsid w:val="0064431E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5">
    <w:name w:val="Style5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8">
    <w:name w:val="Style8"/>
    <w:basedOn w:val="a"/>
    <w:rsid w:val="0064431E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0">
    <w:name w:val="Style10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rsid w:val="0064431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2">
    <w:name w:val="Style22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8">
    <w:name w:val="Style28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9">
    <w:name w:val="Style29"/>
    <w:basedOn w:val="a"/>
    <w:rsid w:val="0064431E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2">
    <w:name w:val="Style32"/>
    <w:basedOn w:val="a"/>
    <w:rsid w:val="0064431E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3">
    <w:name w:val="Style33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4">
    <w:name w:val="Style3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45">
    <w:name w:val="Font Style45"/>
    <w:rsid w:val="0064431E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64431E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64431E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64431E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64431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64431E"/>
    <w:rPr>
      <w:rFonts w:ascii="Georgia" w:hAnsi="Georgia" w:cs="Georgia"/>
      <w:b/>
      <w:bCs/>
      <w:sz w:val="18"/>
      <w:szCs w:val="18"/>
    </w:rPr>
  </w:style>
  <w:style w:type="paragraph" w:styleId="39">
    <w:name w:val="Body Text 3"/>
    <w:basedOn w:val="a"/>
    <w:link w:val="3a"/>
    <w:rsid w:val="0064431E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a">
    <w:name w:val="Основной текст 3 Знак"/>
    <w:basedOn w:val="a0"/>
    <w:link w:val="39"/>
    <w:rsid w:val="006443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64431E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64431E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64431E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64431E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6443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rsid w:val="0064431E"/>
    <w:rPr>
      <w:rFonts w:ascii="Arial" w:hAnsi="Arial" w:cs="Arial"/>
      <w:sz w:val="16"/>
      <w:szCs w:val="16"/>
    </w:rPr>
  </w:style>
  <w:style w:type="paragraph" w:customStyle="1" w:styleId="Standard">
    <w:name w:val="Standard"/>
    <w:rsid w:val="0064431E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64431E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64431E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64431E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paragraph" w:customStyle="1" w:styleId="Style45">
    <w:name w:val="Style45"/>
    <w:basedOn w:val="a"/>
    <w:rsid w:val="0064431E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58">
    <w:name w:val="Font Style58"/>
    <w:rsid w:val="0064431E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64431E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64431E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paragraph" w:customStyle="1" w:styleId="Style44">
    <w:name w:val="Style4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64">
    <w:name w:val="Font Style64"/>
    <w:rsid w:val="0064431E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64431E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64431E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64431E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70">
    <w:name w:val="Font Style70"/>
    <w:rsid w:val="0064431E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64431E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64431E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b">
    <w:name w:val="Стиль3"/>
    <w:basedOn w:val="a"/>
    <w:link w:val="3c"/>
    <w:rsid w:val="0064431E"/>
    <w:pPr>
      <w:spacing w:after="0" w:line="240" w:lineRule="auto"/>
      <w:jc w:val="both"/>
    </w:pPr>
    <w:rPr>
      <w:rFonts w:ascii="Arial" w:eastAsia="Times New Roman" w:hAnsi="Arial" w:cs="Times New Roman"/>
      <w:bCs/>
      <w:iCs/>
      <w:color w:val="auto"/>
      <w:sz w:val="20"/>
      <w:szCs w:val="20"/>
      <w:lang w:eastAsia="ru-RU"/>
    </w:rPr>
  </w:style>
  <w:style w:type="character" w:customStyle="1" w:styleId="3c">
    <w:name w:val="Стиль3 Знак"/>
    <w:link w:val="3b"/>
    <w:rsid w:val="0064431E"/>
    <w:rPr>
      <w:rFonts w:ascii="Arial" w:eastAsia="Times New Roman" w:hAnsi="Arial" w:cs="Times New Roman"/>
      <w:bCs/>
      <w:iCs/>
      <w:szCs w:val="20"/>
      <w:lang w:eastAsia="ru-RU"/>
    </w:rPr>
  </w:style>
  <w:style w:type="character" w:customStyle="1" w:styleId="FontStyle16">
    <w:name w:val="Font Style16"/>
    <w:rsid w:val="0064431E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64431E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64431E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64431E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64431E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64431E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64431E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6443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color w:val="auto"/>
      <w:sz w:val="24"/>
      <w:szCs w:val="24"/>
      <w:lang w:eastAsia="ru-RU"/>
    </w:rPr>
  </w:style>
  <w:style w:type="character" w:customStyle="1" w:styleId="FontStyle121">
    <w:name w:val="Font Style121"/>
    <w:rsid w:val="0064431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64431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64431E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color w:val="auto"/>
      <w:sz w:val="24"/>
      <w:szCs w:val="24"/>
      <w:lang w:eastAsia="ru-RU"/>
    </w:rPr>
  </w:style>
  <w:style w:type="character" w:customStyle="1" w:styleId="FontStyle21">
    <w:name w:val="Font Style21"/>
    <w:rsid w:val="0064431E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64431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msonormal0">
    <w:name w:val="msonormal"/>
    <w:basedOn w:val="a"/>
    <w:rsid w:val="0064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TableGrid">
    <w:name w:val="TableGrid"/>
    <w:rsid w:val="0064431E"/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Основной текст_"/>
    <w:basedOn w:val="a0"/>
    <w:link w:val="111"/>
    <w:rsid w:val="00586348"/>
    <w:rPr>
      <w:rFonts w:ascii="Arial" w:eastAsia="Arial" w:hAnsi="Arial" w:cs="Arial"/>
      <w:shd w:val="clear" w:color="auto" w:fill="FFFFFF"/>
    </w:rPr>
  </w:style>
  <w:style w:type="paragraph" w:customStyle="1" w:styleId="111">
    <w:name w:val="Основной текст11"/>
    <w:basedOn w:val="a"/>
    <w:link w:val="aff3"/>
    <w:rsid w:val="00586348"/>
    <w:pPr>
      <w:widowControl w:val="0"/>
      <w:shd w:val="clear" w:color="auto" w:fill="FFFFFF"/>
      <w:spacing w:before="240" w:after="0" w:line="252" w:lineRule="exact"/>
      <w:ind w:firstLine="540"/>
      <w:jc w:val="both"/>
    </w:pPr>
    <w:rPr>
      <w:rFonts w:ascii="Arial" w:eastAsia="Arial" w:hAnsi="Arial" w:cs="Arial"/>
      <w:color w:val="auto"/>
      <w:sz w:val="20"/>
    </w:rPr>
  </w:style>
  <w:style w:type="character" w:customStyle="1" w:styleId="aff4">
    <w:name w:val="Основной текст + Полужирный"/>
    <w:basedOn w:val="aff3"/>
    <w:rsid w:val="0058634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2"/>
    <w:basedOn w:val="aff3"/>
    <w:rsid w:val="0058634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ff5">
    <w:name w:val="Знак"/>
    <w:basedOn w:val="a"/>
    <w:rsid w:val="008B0F2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15c0">
    <w:name w:val="c15 c0"/>
    <w:basedOn w:val="a"/>
    <w:rsid w:val="008B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a">
    <w:name w:val="Основной текст1"/>
    <w:rsid w:val="008B0F2F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1">
    <w:name w:val="Основной текст (7)"/>
    <w:rsid w:val="008B0F2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rsid w:val="008B0F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4">
    <w:name w:val="Основной текст4"/>
    <w:rsid w:val="008B0F2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ff6">
    <w:name w:val="Основной текст + Малые прописные"/>
    <w:rsid w:val="008B0F2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;Полужирный;Курсив"/>
    <w:rsid w:val="008B0F2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7">
    <w:name w:val="Основной текст + Курсив"/>
    <w:rsid w:val="008B0F2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8B0F2F"/>
    <w:rPr>
      <w:rFonts w:ascii="Arial" w:eastAsia="Arial" w:hAnsi="Arial" w:cs="Arial"/>
      <w:i/>
      <w:iCs/>
      <w:shd w:val="clear" w:color="auto" w:fill="FFFFFF"/>
    </w:rPr>
  </w:style>
  <w:style w:type="character" w:customStyle="1" w:styleId="80pt">
    <w:name w:val="Основной текст (8) + Интервал 0 pt"/>
    <w:rsid w:val="008B0F2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_"/>
    <w:link w:val="103"/>
    <w:rsid w:val="008B0F2F"/>
    <w:rPr>
      <w:rFonts w:ascii="Arial" w:eastAsia="Arial" w:hAnsi="Arial" w:cs="Arial"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B0F2F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  <w:i/>
      <w:iCs/>
      <w:color w:val="auto"/>
      <w:sz w:val="20"/>
    </w:rPr>
  </w:style>
  <w:style w:type="paragraph" w:customStyle="1" w:styleId="103">
    <w:name w:val="Основной текст (10)"/>
    <w:basedOn w:val="a"/>
    <w:link w:val="102"/>
    <w:rsid w:val="008B0F2F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  <w:i/>
      <w:iCs/>
      <w:color w:val="auto"/>
      <w:sz w:val="20"/>
    </w:rPr>
  </w:style>
  <w:style w:type="character" w:customStyle="1" w:styleId="aff8">
    <w:name w:val="Подпись к таблице_"/>
    <w:link w:val="aff9"/>
    <w:rsid w:val="008B0F2F"/>
    <w:rPr>
      <w:rFonts w:ascii="Arial" w:eastAsia="Arial" w:hAnsi="Arial" w:cs="Arial"/>
      <w:b/>
      <w:bCs/>
      <w:shd w:val="clear" w:color="auto" w:fill="FFFFFF"/>
    </w:rPr>
  </w:style>
  <w:style w:type="character" w:customStyle="1" w:styleId="10pt">
    <w:name w:val="Основной текст + 10 pt;Полужирный;Курсив"/>
    <w:rsid w:val="008B0F2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;Курсив"/>
    <w:rsid w:val="008B0F2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f9">
    <w:name w:val="Подпись к таблице"/>
    <w:basedOn w:val="a"/>
    <w:link w:val="aff8"/>
    <w:rsid w:val="008B0F2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color w:val="auto"/>
      <w:sz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C5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95pt0">
    <w:name w:val="Основной текст + 9;5 pt;Полужирный"/>
    <w:basedOn w:val="aff3"/>
    <w:rsid w:val="001C589C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ffa">
    <w:name w:val="Основной текст + Полужирный;Курсив"/>
    <w:basedOn w:val="aff3"/>
    <w:rsid w:val="001C589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pt0">
    <w:name w:val="Основной текст + 10 pt"/>
    <w:basedOn w:val="aff3"/>
    <w:rsid w:val="001C589C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11pt">
    <w:name w:val="Основной текст (3) + 11 pt;Курсив"/>
    <w:basedOn w:val="a0"/>
    <w:rsid w:val="001C589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d">
    <w:name w:val="Основной текст3"/>
    <w:basedOn w:val="aff3"/>
    <w:rsid w:val="001C589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1pt0">
    <w:name w:val="Основной текст (3) + 11 pt"/>
    <w:basedOn w:val="a0"/>
    <w:rsid w:val="001C589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677-EF8B-495B-A2F4-46B2A33D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14431</Words>
  <Characters>82257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Darya</cp:lastModifiedBy>
  <cp:revision>11</cp:revision>
  <cp:lastPrinted>2017-05-28T09:58:00Z</cp:lastPrinted>
  <dcterms:created xsi:type="dcterms:W3CDTF">2017-05-29T17:41:00Z</dcterms:created>
  <dcterms:modified xsi:type="dcterms:W3CDTF">2017-09-17T17:25:00Z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